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2A4C" w14:textId="54685ACB" w:rsidR="00391891" w:rsidRPr="00391891" w:rsidRDefault="00DE0486" w:rsidP="00391891">
      <w:pPr>
        <w:autoSpaceDE w:val="0"/>
        <w:autoSpaceDN w:val="0"/>
        <w:adjustRightInd w:val="0"/>
        <w:jc w:val="center"/>
        <w:rPr>
          <w:b/>
          <w:bCs/>
          <w:color w:val="000000"/>
          <w:sz w:val="36"/>
          <w:szCs w:val="36"/>
        </w:rPr>
      </w:pPr>
      <w:r>
        <w:rPr>
          <w:b/>
          <w:bCs/>
          <w:color w:val="000000"/>
          <w:sz w:val="36"/>
          <w:szCs w:val="36"/>
        </w:rPr>
        <w:t>TERESA (</w:t>
      </w:r>
      <w:r w:rsidR="00391891" w:rsidRPr="00391891">
        <w:rPr>
          <w:b/>
          <w:bCs/>
          <w:color w:val="000000"/>
          <w:sz w:val="36"/>
          <w:szCs w:val="36"/>
        </w:rPr>
        <w:t>TERRY</w:t>
      </w:r>
      <w:r>
        <w:rPr>
          <w:b/>
          <w:bCs/>
          <w:color w:val="000000"/>
          <w:sz w:val="36"/>
          <w:szCs w:val="36"/>
        </w:rPr>
        <w:t>)</w:t>
      </w:r>
      <w:r w:rsidR="00391891" w:rsidRPr="00391891">
        <w:rPr>
          <w:b/>
          <w:bCs/>
          <w:color w:val="000000"/>
          <w:sz w:val="36"/>
          <w:szCs w:val="36"/>
        </w:rPr>
        <w:t xml:space="preserve"> BERTLING</w:t>
      </w:r>
    </w:p>
    <w:p w14:paraId="61CC9028" w14:textId="3B0EE690" w:rsidR="00391891" w:rsidRPr="00391891" w:rsidRDefault="007F0771" w:rsidP="00391891">
      <w:pPr>
        <w:autoSpaceDE w:val="0"/>
        <w:autoSpaceDN w:val="0"/>
        <w:adjustRightInd w:val="0"/>
        <w:jc w:val="center"/>
        <w:rPr>
          <w:color w:val="000000"/>
          <w:sz w:val="20"/>
          <w:szCs w:val="20"/>
        </w:rPr>
      </w:pPr>
      <w:hyperlink r:id="rId5" w:history="1">
        <w:r w:rsidRPr="004000F3">
          <w:rPr>
            <w:rStyle w:val="Hyperlink"/>
            <w:sz w:val="20"/>
            <w:szCs w:val="20"/>
          </w:rPr>
          <w:t>Tbertling@txstate.edu</w:t>
        </w:r>
      </w:hyperlink>
      <w:r w:rsidR="00570BB1">
        <w:rPr>
          <w:color w:val="000000"/>
          <w:sz w:val="20"/>
          <w:szCs w:val="20"/>
        </w:rPr>
        <w:t xml:space="preserve">  |  Instagram: @</w:t>
      </w:r>
      <w:proofErr w:type="gramStart"/>
      <w:r w:rsidR="00570BB1">
        <w:rPr>
          <w:color w:val="000000"/>
          <w:sz w:val="20"/>
          <w:szCs w:val="20"/>
        </w:rPr>
        <w:t>TerryBertling  |</w:t>
      </w:r>
      <w:proofErr w:type="gramEnd"/>
      <w:r w:rsidR="00570BB1">
        <w:rPr>
          <w:color w:val="000000"/>
          <w:sz w:val="20"/>
          <w:szCs w:val="20"/>
        </w:rPr>
        <w:t xml:space="preserve">  Twitter: @BertlingTerry</w:t>
      </w:r>
    </w:p>
    <w:p w14:paraId="758B3BF1" w14:textId="77777777" w:rsidR="00391891" w:rsidRPr="00391891" w:rsidRDefault="00391891" w:rsidP="00391891">
      <w:pPr>
        <w:tabs>
          <w:tab w:val="left" w:pos="5040"/>
        </w:tabs>
        <w:autoSpaceDE w:val="0"/>
        <w:autoSpaceDN w:val="0"/>
        <w:adjustRightInd w:val="0"/>
        <w:rPr>
          <w:b/>
          <w:bCs/>
          <w:color w:val="000000"/>
          <w:sz w:val="28"/>
          <w:szCs w:val="28"/>
        </w:rPr>
      </w:pPr>
    </w:p>
    <w:p w14:paraId="79878E79" w14:textId="77777777" w:rsidR="00391891" w:rsidRPr="00391891" w:rsidRDefault="00391891" w:rsidP="00391891">
      <w:pPr>
        <w:tabs>
          <w:tab w:val="left" w:pos="5040"/>
        </w:tabs>
        <w:autoSpaceDE w:val="0"/>
        <w:autoSpaceDN w:val="0"/>
        <w:adjustRightInd w:val="0"/>
        <w:rPr>
          <w:b/>
          <w:bCs/>
          <w:color w:val="000000"/>
          <w:sz w:val="28"/>
          <w:szCs w:val="28"/>
        </w:rPr>
      </w:pPr>
      <w:r w:rsidRPr="00391891">
        <w:rPr>
          <w:b/>
          <w:bCs/>
          <w:color w:val="000000"/>
          <w:sz w:val="28"/>
          <w:szCs w:val="28"/>
        </w:rPr>
        <w:t>Skills Summary:</w:t>
      </w:r>
    </w:p>
    <w:p w14:paraId="6071B6F5" w14:textId="77777777" w:rsidR="00391891" w:rsidRPr="00391891" w:rsidRDefault="00391891" w:rsidP="00391891">
      <w:pPr>
        <w:tabs>
          <w:tab w:val="left" w:pos="5040"/>
        </w:tabs>
        <w:autoSpaceDE w:val="0"/>
        <w:autoSpaceDN w:val="0"/>
        <w:adjustRightInd w:val="0"/>
        <w:rPr>
          <w:color w:val="000000"/>
        </w:rPr>
      </w:pPr>
    </w:p>
    <w:p w14:paraId="0584D0B7" w14:textId="40158C0A" w:rsidR="00391891" w:rsidRPr="00391891" w:rsidRDefault="00765419" w:rsidP="00391891">
      <w:pPr>
        <w:tabs>
          <w:tab w:val="left" w:pos="5040"/>
        </w:tabs>
        <w:autoSpaceDE w:val="0"/>
        <w:autoSpaceDN w:val="0"/>
        <w:adjustRightInd w:val="0"/>
        <w:rPr>
          <w:color w:val="000000"/>
        </w:rPr>
      </w:pPr>
      <w:r>
        <w:rPr>
          <w:color w:val="000000"/>
        </w:rPr>
        <w:t>Senior editor</w:t>
      </w:r>
      <w:r w:rsidR="00391891" w:rsidRPr="00391891">
        <w:rPr>
          <w:color w:val="000000"/>
        </w:rPr>
        <w:t xml:space="preserve"> at three daily newspapers, with more than 3</w:t>
      </w:r>
      <w:r w:rsidR="007F0771">
        <w:rPr>
          <w:color w:val="000000"/>
        </w:rPr>
        <w:t>5</w:t>
      </w:r>
      <w:r w:rsidR="00391891" w:rsidRPr="00391891">
        <w:rPr>
          <w:color w:val="000000"/>
        </w:rPr>
        <w:t xml:space="preserve"> years in newsroom management. </w:t>
      </w:r>
      <w:r w:rsidR="00731106">
        <w:rPr>
          <w:color w:val="000000"/>
        </w:rPr>
        <w:t xml:space="preserve">Five </w:t>
      </w:r>
      <w:r w:rsidR="007F0771">
        <w:rPr>
          <w:color w:val="000000"/>
        </w:rPr>
        <w:t xml:space="preserve">and a half </w:t>
      </w:r>
      <w:r w:rsidR="00731106">
        <w:rPr>
          <w:color w:val="000000"/>
        </w:rPr>
        <w:t xml:space="preserve">years as full-time lecturer/senior lecturer and 11 </w:t>
      </w:r>
      <w:r w:rsidR="00391891" w:rsidRPr="00391891">
        <w:rPr>
          <w:color w:val="000000"/>
        </w:rPr>
        <w:t xml:space="preserve">years </w:t>
      </w:r>
      <w:r w:rsidR="00731106">
        <w:rPr>
          <w:color w:val="000000"/>
        </w:rPr>
        <w:t xml:space="preserve">as </w:t>
      </w:r>
      <w:r w:rsidR="00391891" w:rsidRPr="00391891">
        <w:rPr>
          <w:color w:val="000000"/>
        </w:rPr>
        <w:t>adjunct lecturer</w:t>
      </w:r>
      <w:r w:rsidR="00731106">
        <w:rPr>
          <w:color w:val="000000"/>
        </w:rPr>
        <w:t xml:space="preserve">. </w:t>
      </w:r>
      <w:r w:rsidR="00391891" w:rsidRPr="00391891">
        <w:rPr>
          <w:color w:val="000000"/>
        </w:rPr>
        <w:t xml:space="preserve">Have taught </w:t>
      </w:r>
      <w:r w:rsidR="005601A2">
        <w:rPr>
          <w:color w:val="000000"/>
        </w:rPr>
        <w:t>10</w:t>
      </w:r>
      <w:r w:rsidR="00EC316C">
        <w:rPr>
          <w:color w:val="000000"/>
        </w:rPr>
        <w:t xml:space="preserve"> </w:t>
      </w:r>
      <w:r w:rsidR="00391891" w:rsidRPr="00391891">
        <w:rPr>
          <w:color w:val="000000"/>
        </w:rPr>
        <w:t xml:space="preserve">different classes in the School of Journalism and Mass Communication and University Seminar at Texas State University. Strong skills in </w:t>
      </w:r>
      <w:r>
        <w:rPr>
          <w:color w:val="000000"/>
        </w:rPr>
        <w:t xml:space="preserve">print/online </w:t>
      </w:r>
      <w:r w:rsidR="008D6CCA">
        <w:rPr>
          <w:color w:val="000000"/>
        </w:rPr>
        <w:t>editing, writing</w:t>
      </w:r>
      <w:r w:rsidR="00391891" w:rsidRPr="00391891">
        <w:rPr>
          <w:color w:val="000000"/>
        </w:rPr>
        <w:t xml:space="preserve">, managing projects, photography, social media, interpersonal communication, teaching and nurturing a </w:t>
      </w:r>
      <w:r w:rsidR="00667D7A">
        <w:rPr>
          <w:color w:val="000000"/>
        </w:rPr>
        <w:t xml:space="preserve">diverse </w:t>
      </w:r>
      <w:r w:rsidR="00391891" w:rsidRPr="00391891">
        <w:rPr>
          <w:color w:val="000000"/>
        </w:rPr>
        <w:t>staff.</w:t>
      </w:r>
    </w:p>
    <w:p w14:paraId="5347ABAF" w14:textId="77777777" w:rsidR="00391891" w:rsidRPr="00391891" w:rsidRDefault="00391891" w:rsidP="00391891">
      <w:pPr>
        <w:tabs>
          <w:tab w:val="left" w:pos="5040"/>
        </w:tabs>
        <w:autoSpaceDE w:val="0"/>
        <w:autoSpaceDN w:val="0"/>
        <w:adjustRightInd w:val="0"/>
        <w:rPr>
          <w:b/>
          <w:bCs/>
          <w:color w:val="000000"/>
          <w:sz w:val="28"/>
          <w:szCs w:val="28"/>
        </w:rPr>
      </w:pPr>
    </w:p>
    <w:p w14:paraId="7F92430B" w14:textId="386AF4A2" w:rsidR="00391891" w:rsidRPr="00391891" w:rsidRDefault="00391891" w:rsidP="00391891">
      <w:pPr>
        <w:tabs>
          <w:tab w:val="left" w:pos="5040"/>
        </w:tabs>
        <w:autoSpaceDE w:val="0"/>
        <w:autoSpaceDN w:val="0"/>
        <w:adjustRightInd w:val="0"/>
        <w:rPr>
          <w:b/>
          <w:bCs/>
          <w:color w:val="000000"/>
          <w:sz w:val="28"/>
          <w:szCs w:val="28"/>
        </w:rPr>
      </w:pPr>
      <w:r w:rsidRPr="00391891">
        <w:rPr>
          <w:b/>
          <w:bCs/>
          <w:color w:val="000000"/>
          <w:sz w:val="28"/>
          <w:szCs w:val="28"/>
        </w:rPr>
        <w:t>Education</w:t>
      </w:r>
      <w:r w:rsidR="00B15230">
        <w:rPr>
          <w:b/>
          <w:bCs/>
          <w:color w:val="000000"/>
          <w:sz w:val="28"/>
          <w:szCs w:val="28"/>
        </w:rPr>
        <w:t>:</w:t>
      </w:r>
    </w:p>
    <w:p w14:paraId="29230179" w14:textId="77777777" w:rsidR="00391891" w:rsidRPr="00391891" w:rsidRDefault="00391891" w:rsidP="00391891">
      <w:pPr>
        <w:tabs>
          <w:tab w:val="left" w:pos="5040"/>
        </w:tabs>
        <w:autoSpaceDE w:val="0"/>
        <w:autoSpaceDN w:val="0"/>
        <w:adjustRightInd w:val="0"/>
        <w:rPr>
          <w:color w:val="000000"/>
        </w:rPr>
      </w:pPr>
    </w:p>
    <w:p w14:paraId="3EFC37D4" w14:textId="77777777" w:rsidR="00391891" w:rsidRPr="00391891" w:rsidRDefault="00391891" w:rsidP="00391891">
      <w:pPr>
        <w:numPr>
          <w:ilvl w:val="0"/>
          <w:numId w:val="1"/>
        </w:numPr>
        <w:tabs>
          <w:tab w:val="left" w:pos="20"/>
          <w:tab w:val="left" w:pos="360"/>
        </w:tabs>
        <w:autoSpaceDE w:val="0"/>
        <w:autoSpaceDN w:val="0"/>
        <w:adjustRightInd w:val="0"/>
        <w:spacing w:after="60" w:line="220" w:lineRule="atLeast"/>
        <w:ind w:left="360"/>
        <w:rPr>
          <w:color w:val="000000"/>
          <w:spacing w:val="-6"/>
          <w:kern w:val="1"/>
        </w:rPr>
      </w:pPr>
      <w:r w:rsidRPr="00391891">
        <w:rPr>
          <w:color w:val="000000"/>
          <w:spacing w:val="-6"/>
          <w:kern w:val="1"/>
        </w:rPr>
        <w:t>Master of Arts degree in communication arts from the University of the Incarnate Word (December 2009). Graduated With Distinction (4.0 GPA). Thesis: “The Role of Niche Products in Newspaper Profitability and Readership.”</w:t>
      </w:r>
    </w:p>
    <w:p w14:paraId="6CF694AF" w14:textId="57E5F4AF" w:rsidR="00391891" w:rsidRDefault="00391891" w:rsidP="00391891">
      <w:pPr>
        <w:numPr>
          <w:ilvl w:val="0"/>
          <w:numId w:val="1"/>
        </w:numPr>
        <w:tabs>
          <w:tab w:val="left" w:pos="20"/>
          <w:tab w:val="left" w:pos="360"/>
        </w:tabs>
        <w:autoSpaceDE w:val="0"/>
        <w:autoSpaceDN w:val="0"/>
        <w:adjustRightInd w:val="0"/>
        <w:spacing w:after="60" w:line="220" w:lineRule="atLeast"/>
        <w:ind w:left="360"/>
        <w:rPr>
          <w:color w:val="000000"/>
          <w:spacing w:val="-6"/>
          <w:kern w:val="1"/>
        </w:rPr>
      </w:pPr>
      <w:r w:rsidRPr="00391891">
        <w:rPr>
          <w:color w:val="000000"/>
          <w:spacing w:val="-6"/>
          <w:kern w:val="1"/>
        </w:rPr>
        <w:t>Bachelor of Arts degree from Stephen F. Austin State University (1977) with double major in journalism and health/PE with teaching certificate.</w:t>
      </w:r>
    </w:p>
    <w:p w14:paraId="4F2396C2" w14:textId="77777777" w:rsidR="00391891" w:rsidRPr="00391891" w:rsidRDefault="00391891" w:rsidP="00391891">
      <w:pPr>
        <w:tabs>
          <w:tab w:val="left" w:pos="5040"/>
        </w:tabs>
        <w:autoSpaceDE w:val="0"/>
        <w:autoSpaceDN w:val="0"/>
        <w:adjustRightInd w:val="0"/>
        <w:rPr>
          <w:color w:val="000000"/>
        </w:rPr>
      </w:pPr>
    </w:p>
    <w:p w14:paraId="235B64EC" w14:textId="5F85B5A1" w:rsidR="00391891" w:rsidRPr="00391891" w:rsidRDefault="00391891" w:rsidP="00391891">
      <w:pPr>
        <w:tabs>
          <w:tab w:val="left" w:pos="5040"/>
        </w:tabs>
        <w:autoSpaceDE w:val="0"/>
        <w:autoSpaceDN w:val="0"/>
        <w:adjustRightInd w:val="0"/>
        <w:rPr>
          <w:b/>
          <w:bCs/>
          <w:color w:val="000000"/>
          <w:sz w:val="28"/>
          <w:szCs w:val="28"/>
        </w:rPr>
      </w:pPr>
      <w:r w:rsidRPr="00391891">
        <w:rPr>
          <w:b/>
          <w:bCs/>
          <w:color w:val="000000"/>
          <w:sz w:val="28"/>
          <w:szCs w:val="28"/>
        </w:rPr>
        <w:t>University Experience</w:t>
      </w:r>
      <w:r w:rsidR="00B15230">
        <w:rPr>
          <w:b/>
          <w:bCs/>
          <w:color w:val="000000"/>
          <w:sz w:val="28"/>
          <w:szCs w:val="28"/>
        </w:rPr>
        <w:t>:</w:t>
      </w:r>
    </w:p>
    <w:p w14:paraId="043B806A" w14:textId="77777777" w:rsidR="00391891" w:rsidRPr="00391891" w:rsidRDefault="00391891" w:rsidP="00391891">
      <w:pPr>
        <w:tabs>
          <w:tab w:val="left" w:pos="5040"/>
        </w:tabs>
        <w:autoSpaceDE w:val="0"/>
        <w:autoSpaceDN w:val="0"/>
        <w:adjustRightInd w:val="0"/>
        <w:rPr>
          <w:b/>
          <w:bCs/>
          <w:color w:val="000000"/>
          <w:sz w:val="28"/>
          <w:szCs w:val="28"/>
        </w:rPr>
      </w:pPr>
    </w:p>
    <w:p w14:paraId="6FEBD01A" w14:textId="054B5873" w:rsidR="00F82639" w:rsidRDefault="00E948D0" w:rsidP="00E948D0">
      <w:pPr>
        <w:tabs>
          <w:tab w:val="left" w:pos="5040"/>
        </w:tabs>
        <w:autoSpaceDE w:val="0"/>
        <w:autoSpaceDN w:val="0"/>
        <w:adjustRightInd w:val="0"/>
        <w:rPr>
          <w:b/>
          <w:bCs/>
          <w:color w:val="000000"/>
        </w:rPr>
      </w:pPr>
      <w:r>
        <w:rPr>
          <w:b/>
          <w:bCs/>
          <w:color w:val="000000"/>
        </w:rPr>
        <w:t>October 2024 to present                Texas State University</w:t>
      </w:r>
      <w:r>
        <w:rPr>
          <w:b/>
          <w:bCs/>
          <w:color w:val="000000"/>
        </w:rPr>
        <w:tab/>
        <w:t xml:space="preserve">                         San Marcos, Texas</w:t>
      </w:r>
      <w:r>
        <w:rPr>
          <w:b/>
          <w:bCs/>
          <w:color w:val="000000"/>
        </w:rPr>
        <w:br/>
        <w:t>Associate Professor of Practice, School of Journalism and Mass Communication</w:t>
      </w:r>
      <w:r>
        <w:rPr>
          <w:b/>
          <w:bCs/>
          <w:color w:val="000000"/>
        </w:rPr>
        <w:br/>
        <w:t>Courses Taught:</w:t>
      </w:r>
      <w:r>
        <w:rPr>
          <w:b/>
          <w:bCs/>
          <w:color w:val="000000"/>
        </w:rPr>
        <w:br/>
      </w:r>
      <w:r w:rsidRPr="00E948D0">
        <w:rPr>
          <w:color w:val="000000"/>
        </w:rPr>
        <w:t>MC3383 Editing and Managing Content</w:t>
      </w:r>
      <w:r w:rsidRPr="00E948D0">
        <w:rPr>
          <w:color w:val="000000"/>
        </w:rPr>
        <w:br/>
        <w:t>US1100 University Seminar</w:t>
      </w:r>
      <w:r>
        <w:rPr>
          <w:b/>
          <w:bCs/>
          <w:color w:val="000000"/>
        </w:rPr>
        <w:br/>
      </w:r>
      <w:r>
        <w:rPr>
          <w:b/>
          <w:bCs/>
          <w:color w:val="000000"/>
        </w:rPr>
        <w:br/>
      </w:r>
      <w:r w:rsidR="00F82639">
        <w:rPr>
          <w:b/>
          <w:bCs/>
          <w:color w:val="000000"/>
        </w:rPr>
        <w:t xml:space="preserve">October 2021 to </w:t>
      </w:r>
      <w:r>
        <w:rPr>
          <w:b/>
          <w:bCs/>
          <w:color w:val="000000"/>
        </w:rPr>
        <w:t>September 2024</w:t>
      </w:r>
      <w:r w:rsidR="00F82639">
        <w:rPr>
          <w:b/>
          <w:bCs/>
          <w:color w:val="000000"/>
        </w:rPr>
        <w:t xml:space="preserve">             Texas State University                San Marcos, Texas</w:t>
      </w:r>
    </w:p>
    <w:p w14:paraId="3CBB612D" w14:textId="3179B28A" w:rsidR="007F0771" w:rsidRDefault="00F82639" w:rsidP="00391891">
      <w:pPr>
        <w:tabs>
          <w:tab w:val="left" w:pos="5040"/>
        </w:tabs>
        <w:autoSpaceDE w:val="0"/>
        <w:autoSpaceDN w:val="0"/>
        <w:adjustRightInd w:val="0"/>
        <w:rPr>
          <w:color w:val="000000"/>
        </w:rPr>
      </w:pPr>
      <w:r>
        <w:rPr>
          <w:b/>
          <w:bCs/>
          <w:color w:val="000000"/>
        </w:rPr>
        <w:t>Senior Lecturer, School of Journalism and Mass Communications</w:t>
      </w:r>
      <w:r>
        <w:rPr>
          <w:b/>
          <w:bCs/>
          <w:color w:val="000000"/>
        </w:rPr>
        <w:br/>
        <w:t>Courses Taught:</w:t>
      </w:r>
      <w:r>
        <w:rPr>
          <w:b/>
          <w:bCs/>
          <w:color w:val="000000"/>
        </w:rPr>
        <w:br/>
      </w:r>
      <w:r w:rsidRPr="00F82639">
        <w:rPr>
          <w:color w:val="000000"/>
        </w:rPr>
        <w:t>MC3383 Editing and Managing Content</w:t>
      </w:r>
      <w:r w:rsidRPr="00F82639">
        <w:rPr>
          <w:color w:val="000000"/>
        </w:rPr>
        <w:br/>
        <w:t>MC3321 News Writing and Reporting</w:t>
      </w:r>
      <w:r w:rsidRPr="00F82639">
        <w:rPr>
          <w:color w:val="000000"/>
        </w:rPr>
        <w:br/>
        <w:t>MC1313 Media Writing</w:t>
      </w:r>
    </w:p>
    <w:p w14:paraId="7001E7E2" w14:textId="41B820BA" w:rsidR="007F0771" w:rsidRDefault="00E948D0" w:rsidP="00391891">
      <w:pPr>
        <w:tabs>
          <w:tab w:val="left" w:pos="5040"/>
        </w:tabs>
        <w:autoSpaceDE w:val="0"/>
        <w:autoSpaceDN w:val="0"/>
        <w:adjustRightInd w:val="0"/>
        <w:rPr>
          <w:color w:val="000000"/>
        </w:rPr>
      </w:pPr>
      <w:r>
        <w:rPr>
          <w:color w:val="000000"/>
        </w:rPr>
        <w:t>US1100 University Seminar</w:t>
      </w:r>
      <w:r>
        <w:rPr>
          <w:color w:val="000000"/>
        </w:rPr>
        <w:br/>
      </w:r>
    </w:p>
    <w:p w14:paraId="3B176B4C" w14:textId="3F8E63C1" w:rsidR="007F0771" w:rsidRPr="007F0771" w:rsidRDefault="007F0771" w:rsidP="007F0771">
      <w:pPr>
        <w:tabs>
          <w:tab w:val="left" w:pos="5040"/>
        </w:tabs>
        <w:autoSpaceDE w:val="0"/>
        <w:autoSpaceDN w:val="0"/>
        <w:adjustRightInd w:val="0"/>
        <w:rPr>
          <w:b/>
          <w:bCs/>
          <w:color w:val="000000"/>
        </w:rPr>
      </w:pPr>
      <w:r w:rsidRPr="007F0771">
        <w:rPr>
          <w:b/>
          <w:bCs/>
          <w:color w:val="000000"/>
        </w:rPr>
        <w:t>Summer 2023                                            Texas State University</w:t>
      </w:r>
      <w:r w:rsidRPr="007F0771">
        <w:rPr>
          <w:b/>
          <w:bCs/>
          <w:color w:val="000000"/>
        </w:rPr>
        <w:tab/>
      </w:r>
      <w:r>
        <w:rPr>
          <w:b/>
          <w:bCs/>
          <w:color w:val="000000"/>
        </w:rPr>
        <w:tab/>
      </w:r>
      <w:r w:rsidRPr="007F0771">
        <w:rPr>
          <w:b/>
          <w:bCs/>
          <w:color w:val="000000"/>
        </w:rPr>
        <w:t>San Marcos, Texas</w:t>
      </w:r>
      <w:r>
        <w:rPr>
          <w:b/>
          <w:bCs/>
          <w:color w:val="000000"/>
        </w:rPr>
        <w:br/>
        <w:t>Lead Reporter, Texas Community Health News</w:t>
      </w:r>
      <w:r>
        <w:rPr>
          <w:b/>
          <w:bCs/>
          <w:color w:val="000000"/>
        </w:rPr>
        <w:br/>
        <w:t>Wrote data-</w:t>
      </w:r>
      <w:r w:rsidR="00584585">
        <w:rPr>
          <w:b/>
          <w:bCs/>
          <w:color w:val="000000"/>
        </w:rPr>
        <w:t>driven health stories for nonprofit startup to serve Texas news</w:t>
      </w:r>
      <w:r w:rsidR="00F94479">
        <w:rPr>
          <w:b/>
          <w:bCs/>
          <w:color w:val="000000"/>
        </w:rPr>
        <w:t xml:space="preserve"> organizations</w:t>
      </w:r>
    </w:p>
    <w:p w14:paraId="1A2B5C92" w14:textId="77777777" w:rsidR="00F82639" w:rsidRDefault="00F82639" w:rsidP="00391891">
      <w:pPr>
        <w:tabs>
          <w:tab w:val="left" w:pos="5040"/>
        </w:tabs>
        <w:autoSpaceDE w:val="0"/>
        <w:autoSpaceDN w:val="0"/>
        <w:adjustRightInd w:val="0"/>
        <w:rPr>
          <w:b/>
          <w:bCs/>
          <w:color w:val="000000"/>
        </w:rPr>
      </w:pPr>
    </w:p>
    <w:p w14:paraId="71520895" w14:textId="15141C4D" w:rsidR="00391891" w:rsidRPr="00391891" w:rsidRDefault="00391891" w:rsidP="00391891">
      <w:pPr>
        <w:tabs>
          <w:tab w:val="left" w:pos="5040"/>
        </w:tabs>
        <w:autoSpaceDE w:val="0"/>
        <w:autoSpaceDN w:val="0"/>
        <w:adjustRightInd w:val="0"/>
        <w:rPr>
          <w:b/>
          <w:bCs/>
          <w:color w:val="000000"/>
        </w:rPr>
      </w:pPr>
      <w:r w:rsidRPr="00391891">
        <w:rPr>
          <w:b/>
          <w:bCs/>
          <w:color w:val="000000"/>
        </w:rPr>
        <w:t xml:space="preserve">August 2018 to </w:t>
      </w:r>
      <w:r w:rsidR="00F82639">
        <w:rPr>
          <w:b/>
          <w:bCs/>
          <w:color w:val="000000"/>
        </w:rPr>
        <w:t>September 2021</w:t>
      </w:r>
      <w:r w:rsidRPr="00391891">
        <w:rPr>
          <w:b/>
          <w:bCs/>
          <w:color w:val="000000"/>
        </w:rPr>
        <w:t xml:space="preserve">             Texas State University</w:t>
      </w:r>
      <w:r w:rsidRPr="00391891">
        <w:rPr>
          <w:b/>
          <w:bCs/>
          <w:color w:val="000000"/>
        </w:rPr>
        <w:tab/>
      </w:r>
      <w:r w:rsidR="001E43E6">
        <w:rPr>
          <w:b/>
          <w:bCs/>
          <w:color w:val="000000"/>
        </w:rPr>
        <w:t xml:space="preserve">             </w:t>
      </w:r>
      <w:r w:rsidRPr="00391891">
        <w:rPr>
          <w:b/>
          <w:bCs/>
          <w:color w:val="000000"/>
        </w:rPr>
        <w:t>San Marcos, T</w:t>
      </w:r>
      <w:r w:rsidR="002C030F">
        <w:rPr>
          <w:b/>
          <w:bCs/>
          <w:color w:val="000000"/>
        </w:rPr>
        <w:t>exas</w:t>
      </w:r>
    </w:p>
    <w:p w14:paraId="73201F42" w14:textId="77777777" w:rsidR="00391891" w:rsidRPr="007D442B" w:rsidRDefault="00391891" w:rsidP="00391891">
      <w:pPr>
        <w:tabs>
          <w:tab w:val="left" w:pos="5040"/>
        </w:tabs>
        <w:autoSpaceDE w:val="0"/>
        <w:autoSpaceDN w:val="0"/>
        <w:adjustRightInd w:val="0"/>
        <w:rPr>
          <w:b/>
          <w:bCs/>
          <w:color w:val="000000"/>
        </w:rPr>
      </w:pPr>
      <w:r w:rsidRPr="007D442B">
        <w:rPr>
          <w:b/>
          <w:bCs/>
          <w:color w:val="000000"/>
        </w:rPr>
        <w:t>Lecturer, School of Journalism and Mass Communication</w:t>
      </w:r>
    </w:p>
    <w:p w14:paraId="325C0CCE" w14:textId="13AF4EE0" w:rsidR="00391891" w:rsidRPr="00391891" w:rsidRDefault="00391891" w:rsidP="00391891">
      <w:pPr>
        <w:tabs>
          <w:tab w:val="left" w:pos="5040"/>
        </w:tabs>
        <w:autoSpaceDE w:val="0"/>
        <w:autoSpaceDN w:val="0"/>
        <w:adjustRightInd w:val="0"/>
        <w:rPr>
          <w:color w:val="000000"/>
          <w:sz w:val="22"/>
          <w:szCs w:val="22"/>
        </w:rPr>
      </w:pPr>
      <w:r w:rsidRPr="007D442B">
        <w:rPr>
          <w:b/>
          <w:bCs/>
          <w:color w:val="000000"/>
        </w:rPr>
        <w:t>Courses Taught:</w:t>
      </w:r>
      <w:r w:rsidR="007D442B">
        <w:rPr>
          <w:b/>
          <w:bCs/>
          <w:color w:val="000000"/>
          <w:sz w:val="22"/>
          <w:szCs w:val="22"/>
        </w:rPr>
        <w:br/>
      </w:r>
      <w:r w:rsidRPr="00391891">
        <w:rPr>
          <w:color w:val="000000"/>
          <w:sz w:val="22"/>
          <w:szCs w:val="22"/>
        </w:rPr>
        <w:t>MC1313 Media Writing</w:t>
      </w:r>
      <w:r w:rsidR="007D442B">
        <w:rPr>
          <w:color w:val="000000"/>
          <w:sz w:val="22"/>
          <w:szCs w:val="22"/>
        </w:rPr>
        <w:br/>
      </w:r>
      <w:r w:rsidRPr="00391891">
        <w:rPr>
          <w:color w:val="000000"/>
          <w:sz w:val="22"/>
          <w:szCs w:val="22"/>
        </w:rPr>
        <w:lastRenderedPageBreak/>
        <w:t>MC3321 News Writing and Reporting 1</w:t>
      </w:r>
      <w:r w:rsidR="007D442B">
        <w:rPr>
          <w:color w:val="000000"/>
          <w:sz w:val="22"/>
          <w:szCs w:val="22"/>
        </w:rPr>
        <w:br/>
      </w:r>
      <w:r w:rsidRPr="00391891">
        <w:rPr>
          <w:color w:val="000000"/>
          <w:sz w:val="22"/>
          <w:szCs w:val="22"/>
        </w:rPr>
        <w:t>MC4321 News Writing and Reporting 2</w:t>
      </w:r>
    </w:p>
    <w:p w14:paraId="10640EFC" w14:textId="67D90019" w:rsidR="00391891" w:rsidRPr="00391891" w:rsidRDefault="00391891" w:rsidP="00391891">
      <w:pPr>
        <w:tabs>
          <w:tab w:val="left" w:pos="5040"/>
        </w:tabs>
        <w:autoSpaceDE w:val="0"/>
        <w:autoSpaceDN w:val="0"/>
        <w:adjustRightInd w:val="0"/>
        <w:rPr>
          <w:b/>
          <w:bCs/>
          <w:color w:val="000000"/>
          <w:sz w:val="28"/>
          <w:szCs w:val="28"/>
        </w:rPr>
      </w:pPr>
      <w:r w:rsidRPr="00391891">
        <w:rPr>
          <w:color w:val="000000"/>
          <w:sz w:val="22"/>
          <w:szCs w:val="22"/>
        </w:rPr>
        <w:t>MC1100B Grammar for Journalists</w:t>
      </w:r>
      <w:r w:rsidR="00EC316C">
        <w:rPr>
          <w:color w:val="000000"/>
          <w:sz w:val="22"/>
          <w:szCs w:val="22"/>
        </w:rPr>
        <w:br/>
        <w:t>MC3383 Editing and Managing Content</w:t>
      </w:r>
    </w:p>
    <w:p w14:paraId="699F8C59" w14:textId="77777777" w:rsidR="00391891" w:rsidRPr="00391891" w:rsidRDefault="00391891" w:rsidP="00391891">
      <w:pPr>
        <w:autoSpaceDE w:val="0"/>
        <w:autoSpaceDN w:val="0"/>
        <w:adjustRightInd w:val="0"/>
        <w:ind w:left="5"/>
        <w:rPr>
          <w:color w:val="000000"/>
        </w:rPr>
      </w:pPr>
    </w:p>
    <w:p w14:paraId="6D8EA9C7" w14:textId="77777777" w:rsidR="009454D7" w:rsidRDefault="00391891" w:rsidP="009454D7">
      <w:pPr>
        <w:tabs>
          <w:tab w:val="left" w:pos="360"/>
        </w:tabs>
        <w:autoSpaceDE w:val="0"/>
        <w:autoSpaceDN w:val="0"/>
        <w:adjustRightInd w:val="0"/>
        <w:spacing w:after="60" w:line="220" w:lineRule="atLeast"/>
        <w:ind w:left="245" w:hanging="245"/>
        <w:rPr>
          <w:b/>
          <w:bCs/>
          <w:color w:val="000000"/>
          <w:spacing w:val="-5"/>
          <w:kern w:val="1"/>
        </w:rPr>
      </w:pPr>
      <w:r w:rsidRPr="00391891">
        <w:rPr>
          <w:b/>
          <w:bCs/>
          <w:color w:val="000000"/>
          <w:spacing w:val="-5"/>
          <w:kern w:val="1"/>
        </w:rPr>
        <w:t>January 2007 to May 2018                  Texas State University                 San Marcos, T</w:t>
      </w:r>
      <w:r w:rsidR="002C030F">
        <w:rPr>
          <w:b/>
          <w:bCs/>
          <w:color w:val="000000"/>
          <w:spacing w:val="-5"/>
          <w:kern w:val="1"/>
        </w:rPr>
        <w:t>exas</w:t>
      </w:r>
    </w:p>
    <w:p w14:paraId="0437FB93" w14:textId="08F30189" w:rsidR="00391891" w:rsidRPr="00391891" w:rsidRDefault="00391891" w:rsidP="009454D7">
      <w:pPr>
        <w:tabs>
          <w:tab w:val="left" w:pos="360"/>
        </w:tabs>
        <w:autoSpaceDE w:val="0"/>
        <w:autoSpaceDN w:val="0"/>
        <w:adjustRightInd w:val="0"/>
        <w:spacing w:after="60" w:line="220" w:lineRule="atLeast"/>
        <w:ind w:left="245" w:hanging="245"/>
        <w:rPr>
          <w:b/>
          <w:bCs/>
          <w:color w:val="000000"/>
          <w:spacing w:val="-5"/>
          <w:kern w:val="1"/>
        </w:rPr>
      </w:pPr>
      <w:r w:rsidRPr="00391891">
        <w:rPr>
          <w:b/>
          <w:bCs/>
          <w:color w:val="000000"/>
          <w:spacing w:val="-5"/>
          <w:kern w:val="1"/>
        </w:rPr>
        <w:t>Adjunct Lecturer, School of Journalism and Mass Communication</w:t>
      </w:r>
    </w:p>
    <w:p w14:paraId="72BADAE4" w14:textId="0FF2606E" w:rsidR="00391891" w:rsidRPr="007D442B" w:rsidRDefault="007D442B" w:rsidP="00391891">
      <w:pPr>
        <w:tabs>
          <w:tab w:val="left" w:pos="360"/>
        </w:tabs>
        <w:autoSpaceDE w:val="0"/>
        <w:autoSpaceDN w:val="0"/>
        <w:adjustRightInd w:val="0"/>
        <w:spacing w:after="60" w:line="220" w:lineRule="atLeast"/>
        <w:ind w:left="245" w:hanging="245"/>
        <w:rPr>
          <w:b/>
          <w:bCs/>
          <w:color w:val="000000"/>
          <w:spacing w:val="-5"/>
          <w:kern w:val="1"/>
        </w:rPr>
      </w:pPr>
      <w:r w:rsidRPr="007D442B">
        <w:rPr>
          <w:b/>
          <w:bCs/>
          <w:color w:val="000000"/>
          <w:spacing w:val="-5"/>
          <w:kern w:val="1"/>
        </w:rPr>
        <w:t>Courses Taught</w:t>
      </w:r>
      <w:r>
        <w:rPr>
          <w:b/>
          <w:bCs/>
          <w:color w:val="000000"/>
          <w:spacing w:val="-5"/>
          <w:kern w:val="1"/>
        </w:rPr>
        <w:t>:</w:t>
      </w:r>
    </w:p>
    <w:p w14:paraId="056C4847" w14:textId="477192AF" w:rsidR="00391891" w:rsidRPr="00391891" w:rsidRDefault="00391891" w:rsidP="00391891">
      <w:pPr>
        <w:tabs>
          <w:tab w:val="left" w:pos="5040"/>
        </w:tabs>
        <w:autoSpaceDE w:val="0"/>
        <w:autoSpaceDN w:val="0"/>
        <w:adjustRightInd w:val="0"/>
        <w:rPr>
          <w:color w:val="000000"/>
        </w:rPr>
      </w:pPr>
      <w:r w:rsidRPr="00391891">
        <w:rPr>
          <w:color w:val="000000"/>
        </w:rPr>
        <w:t>MC4356C Community Affairs Reporting</w:t>
      </w:r>
    </w:p>
    <w:p w14:paraId="261D918E" w14:textId="6B151CF6" w:rsidR="00391891" w:rsidRPr="00391891" w:rsidRDefault="00391891" w:rsidP="00391891">
      <w:pPr>
        <w:tabs>
          <w:tab w:val="left" w:pos="5040"/>
        </w:tabs>
        <w:autoSpaceDE w:val="0"/>
        <w:autoSpaceDN w:val="0"/>
        <w:adjustRightInd w:val="0"/>
        <w:rPr>
          <w:color w:val="000000"/>
        </w:rPr>
      </w:pPr>
      <w:r w:rsidRPr="00391891">
        <w:rPr>
          <w:color w:val="000000"/>
        </w:rPr>
        <w:t>MC2374 Information Gathering &amp; Analysis</w:t>
      </w:r>
    </w:p>
    <w:p w14:paraId="5765AC2E" w14:textId="2404FDF5" w:rsidR="00391891" w:rsidRPr="00391891" w:rsidRDefault="00391891" w:rsidP="00391891">
      <w:pPr>
        <w:tabs>
          <w:tab w:val="left" w:pos="5040"/>
        </w:tabs>
        <w:autoSpaceDE w:val="0"/>
        <w:autoSpaceDN w:val="0"/>
        <w:adjustRightInd w:val="0"/>
        <w:rPr>
          <w:color w:val="000000"/>
        </w:rPr>
      </w:pPr>
      <w:r w:rsidRPr="00391891">
        <w:rPr>
          <w:color w:val="000000"/>
        </w:rPr>
        <w:t>MC4356G Magazine Writing</w:t>
      </w:r>
    </w:p>
    <w:p w14:paraId="728B585E" w14:textId="6E8F6BC1" w:rsidR="00391891" w:rsidRPr="00391891" w:rsidRDefault="00391891" w:rsidP="00391891">
      <w:pPr>
        <w:tabs>
          <w:tab w:val="left" w:pos="5040"/>
        </w:tabs>
        <w:autoSpaceDE w:val="0"/>
        <w:autoSpaceDN w:val="0"/>
        <w:adjustRightInd w:val="0"/>
        <w:rPr>
          <w:color w:val="000000"/>
        </w:rPr>
      </w:pPr>
      <w:r w:rsidRPr="00391891">
        <w:rPr>
          <w:color w:val="000000"/>
        </w:rPr>
        <w:t>MC4356F Feature Writing</w:t>
      </w:r>
    </w:p>
    <w:p w14:paraId="66CA116C" w14:textId="372E3671" w:rsidR="00391891" w:rsidRPr="00391891" w:rsidRDefault="00391891" w:rsidP="00391891">
      <w:pPr>
        <w:tabs>
          <w:tab w:val="left" w:pos="5040"/>
        </w:tabs>
        <w:autoSpaceDE w:val="0"/>
        <w:autoSpaceDN w:val="0"/>
        <w:adjustRightInd w:val="0"/>
        <w:rPr>
          <w:color w:val="000000"/>
        </w:rPr>
      </w:pPr>
      <w:r w:rsidRPr="00391891">
        <w:rPr>
          <w:color w:val="000000"/>
        </w:rPr>
        <w:t>MC3383 Editing for Clear Communication</w:t>
      </w:r>
      <w:r w:rsidR="007D442B">
        <w:rPr>
          <w:color w:val="000000"/>
        </w:rPr>
        <w:br/>
      </w:r>
      <w:r w:rsidRPr="00391891">
        <w:rPr>
          <w:color w:val="000000"/>
        </w:rPr>
        <w:t>MC1313 Media Writing</w:t>
      </w:r>
      <w:r w:rsidR="007D442B">
        <w:rPr>
          <w:color w:val="000000"/>
        </w:rPr>
        <w:br/>
      </w:r>
      <w:r w:rsidRPr="00391891">
        <w:rPr>
          <w:color w:val="000000"/>
        </w:rPr>
        <w:t>US1100 University Seminar</w:t>
      </w:r>
      <w:r w:rsidR="005601A2">
        <w:rPr>
          <w:color w:val="000000"/>
        </w:rPr>
        <w:t xml:space="preserve"> (not in SJMC)</w:t>
      </w:r>
    </w:p>
    <w:p w14:paraId="710B3F10" w14:textId="77777777" w:rsidR="00391891" w:rsidRPr="00391891" w:rsidRDefault="00391891" w:rsidP="00391891">
      <w:pPr>
        <w:tabs>
          <w:tab w:val="left" w:pos="5040"/>
        </w:tabs>
        <w:autoSpaceDE w:val="0"/>
        <w:autoSpaceDN w:val="0"/>
        <w:adjustRightInd w:val="0"/>
        <w:rPr>
          <w:b/>
          <w:bCs/>
          <w:color w:val="000000"/>
          <w:sz w:val="28"/>
          <w:szCs w:val="28"/>
        </w:rPr>
      </w:pPr>
    </w:p>
    <w:p w14:paraId="577F390E" w14:textId="2795BA6E" w:rsidR="00391891" w:rsidRPr="00391891" w:rsidRDefault="00391891" w:rsidP="00391891">
      <w:pPr>
        <w:tabs>
          <w:tab w:val="left" w:pos="5040"/>
        </w:tabs>
        <w:autoSpaceDE w:val="0"/>
        <w:autoSpaceDN w:val="0"/>
        <w:adjustRightInd w:val="0"/>
        <w:spacing w:after="240"/>
        <w:rPr>
          <w:b/>
          <w:bCs/>
          <w:color w:val="000000"/>
          <w:sz w:val="28"/>
          <w:szCs w:val="28"/>
        </w:rPr>
      </w:pPr>
      <w:r w:rsidRPr="00391891">
        <w:rPr>
          <w:b/>
          <w:bCs/>
          <w:color w:val="000000"/>
          <w:sz w:val="28"/>
          <w:szCs w:val="28"/>
        </w:rPr>
        <w:t>Relevant Professional Experience</w:t>
      </w:r>
      <w:r w:rsidR="00B15230">
        <w:rPr>
          <w:b/>
          <w:bCs/>
          <w:color w:val="000000"/>
          <w:sz w:val="28"/>
          <w:szCs w:val="28"/>
        </w:rPr>
        <w:t>:</w:t>
      </w:r>
    </w:p>
    <w:p w14:paraId="01345D74" w14:textId="4CFC704D" w:rsidR="00E006A4" w:rsidRDefault="00E006A4" w:rsidP="00E006A4">
      <w:pPr>
        <w:tabs>
          <w:tab w:val="left" w:pos="2160"/>
          <w:tab w:val="right" w:pos="6480"/>
        </w:tabs>
        <w:autoSpaceDE w:val="0"/>
        <w:autoSpaceDN w:val="0"/>
        <w:adjustRightInd w:val="0"/>
        <w:spacing w:after="40" w:line="220" w:lineRule="atLeast"/>
        <w:rPr>
          <w:b/>
          <w:bCs/>
          <w:color w:val="000000"/>
        </w:rPr>
      </w:pPr>
      <w:r>
        <w:rPr>
          <w:b/>
          <w:bCs/>
          <w:color w:val="000000"/>
        </w:rPr>
        <w:t xml:space="preserve">June </w:t>
      </w:r>
      <w:r w:rsidR="001E43E6">
        <w:rPr>
          <w:b/>
          <w:bCs/>
          <w:color w:val="000000"/>
        </w:rPr>
        <w:t xml:space="preserve">2022 </w:t>
      </w:r>
      <w:r>
        <w:rPr>
          <w:b/>
          <w:bCs/>
          <w:color w:val="000000"/>
        </w:rPr>
        <w:t>to present                 San Antonio Express-News        San Antonio, Texas</w:t>
      </w:r>
    </w:p>
    <w:p w14:paraId="687FDD86" w14:textId="5B89BF26" w:rsidR="00E006A4" w:rsidRDefault="00E006A4" w:rsidP="00E006A4">
      <w:pPr>
        <w:tabs>
          <w:tab w:val="left" w:pos="2160"/>
          <w:tab w:val="right" w:pos="6480"/>
        </w:tabs>
        <w:autoSpaceDE w:val="0"/>
        <w:autoSpaceDN w:val="0"/>
        <w:adjustRightInd w:val="0"/>
        <w:spacing w:after="40" w:line="220" w:lineRule="atLeast"/>
        <w:rPr>
          <w:b/>
          <w:bCs/>
          <w:color w:val="000000"/>
        </w:rPr>
      </w:pPr>
      <w:r>
        <w:rPr>
          <w:b/>
          <w:bCs/>
          <w:color w:val="000000"/>
        </w:rPr>
        <w:t>Part-time Assistant City Editor</w:t>
      </w:r>
      <w:r w:rsidR="00012E93">
        <w:rPr>
          <w:b/>
          <w:bCs/>
          <w:color w:val="000000"/>
        </w:rPr>
        <w:br/>
      </w:r>
      <w:r w:rsidR="00012E93" w:rsidRPr="00012E93">
        <w:rPr>
          <w:color w:val="000000"/>
        </w:rPr>
        <w:t>Edit</w:t>
      </w:r>
      <w:r w:rsidR="00012E93">
        <w:rPr>
          <w:color w:val="000000"/>
        </w:rPr>
        <w:t xml:space="preserve"> content for the Monday edition of the newspaper and ExpressNews.com </w:t>
      </w:r>
      <w:r w:rsidR="00D63DB2">
        <w:rPr>
          <w:color w:val="000000"/>
        </w:rPr>
        <w:t>on Sundays.</w:t>
      </w:r>
    </w:p>
    <w:p w14:paraId="6C2C6B98" w14:textId="77777777" w:rsidR="00E006A4" w:rsidRDefault="00E006A4" w:rsidP="00391891">
      <w:pPr>
        <w:tabs>
          <w:tab w:val="left" w:pos="2160"/>
          <w:tab w:val="right" w:pos="6480"/>
        </w:tabs>
        <w:autoSpaceDE w:val="0"/>
        <w:autoSpaceDN w:val="0"/>
        <w:adjustRightInd w:val="0"/>
        <w:spacing w:after="40" w:line="220" w:lineRule="atLeast"/>
        <w:rPr>
          <w:b/>
          <w:bCs/>
          <w:color w:val="000000"/>
        </w:rPr>
      </w:pPr>
    </w:p>
    <w:p w14:paraId="46BCABD2" w14:textId="50F1ED60" w:rsidR="00391891" w:rsidRPr="00391891" w:rsidRDefault="00391891" w:rsidP="00391891">
      <w:pPr>
        <w:tabs>
          <w:tab w:val="left" w:pos="2160"/>
          <w:tab w:val="right" w:pos="6480"/>
        </w:tabs>
        <w:autoSpaceDE w:val="0"/>
        <w:autoSpaceDN w:val="0"/>
        <w:adjustRightInd w:val="0"/>
        <w:spacing w:after="40" w:line="220" w:lineRule="atLeast"/>
        <w:rPr>
          <w:b/>
          <w:bCs/>
          <w:color w:val="000000"/>
        </w:rPr>
      </w:pPr>
      <w:r w:rsidRPr="00391891">
        <w:rPr>
          <w:b/>
          <w:bCs/>
          <w:color w:val="000000"/>
        </w:rPr>
        <w:t>December 2012 to May 2018       San Antonio Express-News        San Antonio, T</w:t>
      </w:r>
      <w:r w:rsidR="002C030F">
        <w:rPr>
          <w:b/>
          <w:bCs/>
          <w:color w:val="000000"/>
        </w:rPr>
        <w:t>exas</w:t>
      </w:r>
    </w:p>
    <w:p w14:paraId="4F187A0B" w14:textId="5DBF2068" w:rsidR="00391891" w:rsidRPr="007D442B" w:rsidRDefault="00391891" w:rsidP="00391891">
      <w:pPr>
        <w:autoSpaceDE w:val="0"/>
        <w:autoSpaceDN w:val="0"/>
        <w:adjustRightInd w:val="0"/>
        <w:rPr>
          <w:b/>
          <w:bCs/>
          <w:color w:val="000000"/>
        </w:rPr>
      </w:pPr>
      <w:r w:rsidRPr="007D442B">
        <w:rPr>
          <w:b/>
          <w:bCs/>
          <w:color w:val="000000"/>
        </w:rPr>
        <w:t>New Publications and Special Projects Editor/Travel Editor</w:t>
      </w:r>
    </w:p>
    <w:p w14:paraId="790EE144" w14:textId="7C7D522A" w:rsidR="00391891" w:rsidRPr="00391891" w:rsidRDefault="00391891" w:rsidP="00391891">
      <w:pPr>
        <w:numPr>
          <w:ilvl w:val="0"/>
          <w:numId w:val="2"/>
        </w:numPr>
        <w:tabs>
          <w:tab w:val="left" w:pos="360"/>
          <w:tab w:val="left" w:pos="720"/>
        </w:tabs>
        <w:autoSpaceDE w:val="0"/>
        <w:autoSpaceDN w:val="0"/>
        <w:adjustRightInd w:val="0"/>
        <w:ind w:hanging="720"/>
        <w:rPr>
          <w:color w:val="000000"/>
        </w:rPr>
      </w:pPr>
      <w:r w:rsidRPr="00391891">
        <w:rPr>
          <w:color w:val="000000"/>
        </w:rPr>
        <w:t>Wrote occasional stories and produced photo galleries and video for MySA.com</w:t>
      </w:r>
      <w:r w:rsidR="00731106">
        <w:rPr>
          <w:color w:val="000000"/>
        </w:rPr>
        <w:t xml:space="preserve"> and expressnews.com</w:t>
      </w:r>
      <w:r w:rsidRPr="00391891">
        <w:rPr>
          <w:color w:val="000000"/>
        </w:rPr>
        <w:t>.</w:t>
      </w:r>
    </w:p>
    <w:p w14:paraId="4AE4F5C6" w14:textId="77777777" w:rsidR="00391891" w:rsidRPr="00391891" w:rsidRDefault="00391891" w:rsidP="00391891">
      <w:pPr>
        <w:numPr>
          <w:ilvl w:val="0"/>
          <w:numId w:val="2"/>
        </w:numPr>
        <w:tabs>
          <w:tab w:val="left" w:pos="360"/>
          <w:tab w:val="left" w:pos="720"/>
        </w:tabs>
        <w:autoSpaceDE w:val="0"/>
        <w:autoSpaceDN w:val="0"/>
        <w:adjustRightInd w:val="0"/>
        <w:ind w:hanging="720"/>
        <w:rPr>
          <w:color w:val="000000"/>
        </w:rPr>
      </w:pPr>
      <w:r w:rsidRPr="00391891">
        <w:rPr>
          <w:color w:val="000000"/>
        </w:rPr>
        <w:t>Planned and edited special sections (Guide to San Antonio, San Antonio Gives, Fiesta and Rodeo previews, Texas Traveler).</w:t>
      </w:r>
    </w:p>
    <w:p w14:paraId="4CB58160" w14:textId="3E60C42B" w:rsidR="00391891" w:rsidRPr="00391891" w:rsidRDefault="00391891" w:rsidP="00391891">
      <w:pPr>
        <w:numPr>
          <w:ilvl w:val="0"/>
          <w:numId w:val="2"/>
        </w:numPr>
        <w:tabs>
          <w:tab w:val="left" w:pos="360"/>
          <w:tab w:val="left" w:pos="720"/>
        </w:tabs>
        <w:autoSpaceDE w:val="0"/>
        <w:autoSpaceDN w:val="0"/>
        <w:adjustRightInd w:val="0"/>
        <w:ind w:hanging="720"/>
        <w:rPr>
          <w:color w:val="000000"/>
        </w:rPr>
      </w:pPr>
      <w:r w:rsidRPr="00391891">
        <w:rPr>
          <w:color w:val="000000"/>
        </w:rPr>
        <w:t>Coordinated Express-News’</w:t>
      </w:r>
      <w:r w:rsidR="005A778B">
        <w:rPr>
          <w:color w:val="000000"/>
        </w:rPr>
        <w:t xml:space="preserve"> </w:t>
      </w:r>
      <w:r w:rsidRPr="00391891">
        <w:rPr>
          <w:color w:val="000000"/>
        </w:rPr>
        <w:t>150</w:t>
      </w:r>
      <w:r w:rsidRPr="00391891">
        <w:rPr>
          <w:color w:val="000000"/>
          <w:sz w:val="16"/>
          <w:szCs w:val="16"/>
          <w:vertAlign w:val="superscript"/>
        </w:rPr>
        <w:t>th</w:t>
      </w:r>
      <w:r w:rsidRPr="00391891">
        <w:rPr>
          <w:color w:val="000000"/>
        </w:rPr>
        <w:t xml:space="preserve"> </w:t>
      </w:r>
      <w:r w:rsidR="000B1969">
        <w:rPr>
          <w:color w:val="000000"/>
        </w:rPr>
        <w:t>a</w:t>
      </w:r>
      <w:r w:rsidRPr="00391891">
        <w:rPr>
          <w:color w:val="000000"/>
        </w:rPr>
        <w:t xml:space="preserve">nniversary coverage for eight months in 2015, assigning and editing daily full-page features with current and historic photos, compiling and editing photo galleries for ExpressNews.com. </w:t>
      </w:r>
      <w:r w:rsidR="005601A2">
        <w:rPr>
          <w:color w:val="000000"/>
        </w:rPr>
        <w:t xml:space="preserve">Compiled the series </w:t>
      </w:r>
      <w:r w:rsidRPr="00391891">
        <w:rPr>
          <w:color w:val="000000"/>
        </w:rPr>
        <w:t>into a coffee-table book with 500+ pages called “San Antonio: Our story of 150 Years in the Alamo City” by Trinity University Press (September 2015).</w:t>
      </w:r>
      <w:r w:rsidR="005601A2">
        <w:rPr>
          <w:color w:val="000000"/>
        </w:rPr>
        <w:t xml:space="preserve"> </w:t>
      </w:r>
    </w:p>
    <w:p w14:paraId="6A310E8C" w14:textId="1B7B6EDA" w:rsidR="00391891" w:rsidRPr="00391891" w:rsidRDefault="002827F1" w:rsidP="00391891">
      <w:pPr>
        <w:numPr>
          <w:ilvl w:val="0"/>
          <w:numId w:val="2"/>
        </w:numPr>
        <w:tabs>
          <w:tab w:val="left" w:pos="360"/>
          <w:tab w:val="left" w:pos="720"/>
        </w:tabs>
        <w:autoSpaceDE w:val="0"/>
        <w:autoSpaceDN w:val="0"/>
        <w:adjustRightInd w:val="0"/>
        <w:ind w:hanging="720"/>
        <w:rPr>
          <w:color w:val="000000"/>
        </w:rPr>
      </w:pPr>
      <w:r>
        <w:rPr>
          <w:color w:val="000000"/>
        </w:rPr>
        <w:t>Planned/edited</w:t>
      </w:r>
      <w:r w:rsidR="00391891" w:rsidRPr="00391891">
        <w:rPr>
          <w:color w:val="000000"/>
        </w:rPr>
        <w:t xml:space="preserve"> 2017 daily history series (April 2-Dec. 31) in the Express-News pegged to the beginning of the city’s Tricentennial year in January 2018. </w:t>
      </w:r>
      <w:r w:rsidR="005601A2">
        <w:rPr>
          <w:color w:val="000000"/>
        </w:rPr>
        <w:t>C</w:t>
      </w:r>
      <w:r w:rsidR="00391891" w:rsidRPr="00391891">
        <w:rPr>
          <w:color w:val="000000"/>
        </w:rPr>
        <w:t xml:space="preserve">ompiled </w:t>
      </w:r>
      <w:r w:rsidR="005601A2">
        <w:rPr>
          <w:color w:val="000000"/>
        </w:rPr>
        <w:t xml:space="preserve">series </w:t>
      </w:r>
      <w:r>
        <w:rPr>
          <w:color w:val="000000"/>
        </w:rPr>
        <w:t>i</w:t>
      </w:r>
      <w:r w:rsidR="00391891" w:rsidRPr="00391891">
        <w:rPr>
          <w:color w:val="000000"/>
        </w:rPr>
        <w:t>nto a coffee-table book by Trinity University Press, “San Antonio Stories: Three Centuries of Culture and Community” (</w:t>
      </w:r>
      <w:r w:rsidR="005601A2">
        <w:rPr>
          <w:color w:val="000000"/>
        </w:rPr>
        <w:t xml:space="preserve">was </w:t>
      </w:r>
      <w:r w:rsidR="00391891" w:rsidRPr="00391891">
        <w:rPr>
          <w:color w:val="000000"/>
        </w:rPr>
        <w:t xml:space="preserve">due </w:t>
      </w:r>
      <w:r w:rsidR="005A778B">
        <w:rPr>
          <w:color w:val="000000"/>
        </w:rPr>
        <w:t xml:space="preserve">for publication in </w:t>
      </w:r>
      <w:r w:rsidR="00391891" w:rsidRPr="00391891">
        <w:rPr>
          <w:color w:val="000000"/>
        </w:rPr>
        <w:t xml:space="preserve">June 2018, </w:t>
      </w:r>
      <w:r w:rsidR="005601A2">
        <w:rPr>
          <w:color w:val="000000"/>
        </w:rPr>
        <w:t xml:space="preserve">but not </w:t>
      </w:r>
      <w:r w:rsidR="009454D7">
        <w:rPr>
          <w:color w:val="000000"/>
        </w:rPr>
        <w:t xml:space="preserve">printed or </w:t>
      </w:r>
      <w:r w:rsidR="005601A2">
        <w:rPr>
          <w:color w:val="000000"/>
        </w:rPr>
        <w:t xml:space="preserve">released due to </w:t>
      </w:r>
      <w:r w:rsidR="005A778B">
        <w:rPr>
          <w:color w:val="000000"/>
        </w:rPr>
        <w:t xml:space="preserve">newspaper </w:t>
      </w:r>
      <w:r w:rsidR="005601A2">
        <w:rPr>
          <w:color w:val="000000"/>
        </w:rPr>
        <w:t>budget cuts, publisher delays</w:t>
      </w:r>
      <w:r w:rsidR="00391891" w:rsidRPr="00391891">
        <w:rPr>
          <w:color w:val="000000"/>
        </w:rPr>
        <w:t>).</w:t>
      </w:r>
    </w:p>
    <w:p w14:paraId="7708066B" w14:textId="6D83AA43" w:rsidR="00391891" w:rsidRPr="00391891" w:rsidRDefault="00391891" w:rsidP="00391891">
      <w:pPr>
        <w:numPr>
          <w:ilvl w:val="0"/>
          <w:numId w:val="2"/>
        </w:numPr>
        <w:tabs>
          <w:tab w:val="left" w:pos="360"/>
          <w:tab w:val="left" w:pos="720"/>
        </w:tabs>
        <w:autoSpaceDE w:val="0"/>
        <w:autoSpaceDN w:val="0"/>
        <w:adjustRightInd w:val="0"/>
        <w:ind w:hanging="720"/>
        <w:rPr>
          <w:color w:val="000000"/>
        </w:rPr>
      </w:pPr>
      <w:r w:rsidRPr="00391891">
        <w:rPr>
          <w:color w:val="000000"/>
        </w:rPr>
        <w:t xml:space="preserve">Launched The San Antonio Light, a </w:t>
      </w:r>
      <w:r w:rsidR="005A778B">
        <w:rPr>
          <w:color w:val="000000"/>
        </w:rPr>
        <w:t xml:space="preserve">free </w:t>
      </w:r>
      <w:r w:rsidRPr="00391891">
        <w:rPr>
          <w:color w:val="000000"/>
        </w:rPr>
        <w:t xml:space="preserve">weekly non-subscriber section that </w:t>
      </w:r>
      <w:r w:rsidR="005601A2">
        <w:rPr>
          <w:color w:val="000000"/>
        </w:rPr>
        <w:t>went</w:t>
      </w:r>
      <w:r w:rsidRPr="00391891">
        <w:rPr>
          <w:color w:val="000000"/>
        </w:rPr>
        <w:t xml:space="preserve"> to 125,000 homes in San Antonio, serving as a sampler of San Antonio Express-News content. Launched in February 2013, and quickly doubled profitability of publication it replaced (Glance).</w:t>
      </w:r>
    </w:p>
    <w:p w14:paraId="09EB36DA" w14:textId="2C024770" w:rsidR="00391891" w:rsidRPr="00391891" w:rsidRDefault="00391891" w:rsidP="00391891">
      <w:pPr>
        <w:numPr>
          <w:ilvl w:val="0"/>
          <w:numId w:val="2"/>
        </w:numPr>
        <w:tabs>
          <w:tab w:val="left" w:pos="360"/>
          <w:tab w:val="left" w:pos="720"/>
        </w:tabs>
        <w:autoSpaceDE w:val="0"/>
        <w:autoSpaceDN w:val="0"/>
        <w:adjustRightInd w:val="0"/>
        <w:ind w:hanging="720"/>
        <w:rPr>
          <w:color w:val="000000"/>
        </w:rPr>
      </w:pPr>
      <w:r w:rsidRPr="00391891">
        <w:rPr>
          <w:color w:val="000000"/>
        </w:rPr>
        <w:t>Half of Author Selection Committee for San Antonio Express-News Book &amp; Author Luncheon each fall,</w:t>
      </w:r>
      <w:r w:rsidR="005601A2">
        <w:rPr>
          <w:color w:val="000000"/>
        </w:rPr>
        <w:t xml:space="preserve"> (through 2017)</w:t>
      </w:r>
      <w:r w:rsidRPr="00391891">
        <w:rPr>
          <w:color w:val="000000"/>
        </w:rPr>
        <w:t xml:space="preserve"> benefiting the Mays Cancer Center at UT Health </w:t>
      </w:r>
      <w:r w:rsidR="005A778B">
        <w:rPr>
          <w:color w:val="000000"/>
        </w:rPr>
        <w:t xml:space="preserve">San Antonio </w:t>
      </w:r>
      <w:r w:rsidRPr="00391891">
        <w:rPr>
          <w:color w:val="000000"/>
        </w:rPr>
        <w:t>(formerly the Cancer Therapy &amp; Research Center at UT Health).</w:t>
      </w:r>
    </w:p>
    <w:p w14:paraId="1FA405F7" w14:textId="76D7A693" w:rsidR="00391891" w:rsidRPr="00391891" w:rsidRDefault="00391891" w:rsidP="00391891">
      <w:pPr>
        <w:numPr>
          <w:ilvl w:val="0"/>
          <w:numId w:val="2"/>
        </w:numPr>
        <w:tabs>
          <w:tab w:val="left" w:pos="360"/>
          <w:tab w:val="left" w:pos="720"/>
        </w:tabs>
        <w:autoSpaceDE w:val="0"/>
        <w:autoSpaceDN w:val="0"/>
        <w:adjustRightInd w:val="0"/>
        <w:spacing w:after="240"/>
        <w:ind w:hanging="720"/>
        <w:rPr>
          <w:color w:val="000000"/>
        </w:rPr>
      </w:pPr>
      <w:r w:rsidRPr="00391891">
        <w:rPr>
          <w:color w:val="000000"/>
        </w:rPr>
        <w:lastRenderedPageBreak/>
        <w:t>Coordinated summer interns</w:t>
      </w:r>
      <w:r w:rsidR="005601A2">
        <w:rPr>
          <w:color w:val="000000"/>
        </w:rPr>
        <w:t xml:space="preserve"> a</w:t>
      </w:r>
      <w:r w:rsidR="002827F1">
        <w:rPr>
          <w:color w:val="000000"/>
        </w:rPr>
        <w:t>nd planned their training (2017)</w:t>
      </w:r>
      <w:r w:rsidR="000B1969">
        <w:rPr>
          <w:color w:val="000000"/>
        </w:rPr>
        <w:t>.</w:t>
      </w:r>
    </w:p>
    <w:p w14:paraId="7285941E" w14:textId="49BF8737" w:rsidR="00391891" w:rsidRPr="00391891" w:rsidRDefault="00391891" w:rsidP="00391891">
      <w:pPr>
        <w:tabs>
          <w:tab w:val="left" w:pos="2160"/>
          <w:tab w:val="right" w:pos="6480"/>
        </w:tabs>
        <w:autoSpaceDE w:val="0"/>
        <w:autoSpaceDN w:val="0"/>
        <w:adjustRightInd w:val="0"/>
        <w:spacing w:after="40" w:line="220" w:lineRule="atLeast"/>
        <w:rPr>
          <w:b/>
          <w:bCs/>
          <w:color w:val="000000"/>
        </w:rPr>
      </w:pPr>
      <w:r w:rsidRPr="00391891">
        <w:rPr>
          <w:b/>
          <w:bCs/>
          <w:color w:val="000000"/>
        </w:rPr>
        <w:t>December 1994-November 2012       San Antonio Express-News</w:t>
      </w:r>
      <w:r w:rsidRPr="00391891">
        <w:rPr>
          <w:b/>
          <w:bCs/>
          <w:color w:val="000000"/>
        </w:rPr>
        <w:tab/>
        <w:t xml:space="preserve">      San Antonio, T</w:t>
      </w:r>
      <w:r w:rsidR="002C030F">
        <w:rPr>
          <w:b/>
          <w:bCs/>
          <w:color w:val="000000"/>
        </w:rPr>
        <w:t>exas</w:t>
      </w:r>
    </w:p>
    <w:p w14:paraId="0990365E" w14:textId="0182CC08" w:rsidR="00391891" w:rsidRPr="00391891" w:rsidRDefault="00391891" w:rsidP="00391891">
      <w:pPr>
        <w:autoSpaceDE w:val="0"/>
        <w:autoSpaceDN w:val="0"/>
        <w:adjustRightInd w:val="0"/>
        <w:spacing w:after="60" w:line="220" w:lineRule="atLeast"/>
        <w:rPr>
          <w:b/>
          <w:bCs/>
          <w:color w:val="000000"/>
          <w:spacing w:val="-10"/>
          <w:kern w:val="1"/>
        </w:rPr>
      </w:pPr>
      <w:r w:rsidRPr="00391891">
        <w:rPr>
          <w:b/>
          <w:bCs/>
          <w:color w:val="000000"/>
          <w:spacing w:val="-10"/>
          <w:kern w:val="1"/>
        </w:rPr>
        <w:t xml:space="preserve">Features/Niche Products </w:t>
      </w:r>
      <w:proofErr w:type="gramStart"/>
      <w:r w:rsidRPr="00391891">
        <w:rPr>
          <w:b/>
          <w:bCs/>
          <w:color w:val="000000"/>
          <w:spacing w:val="-10"/>
          <w:kern w:val="1"/>
        </w:rPr>
        <w:t>Editor,  previously</w:t>
      </w:r>
      <w:proofErr w:type="gramEnd"/>
      <w:r w:rsidRPr="00391891">
        <w:rPr>
          <w:b/>
          <w:bCs/>
          <w:color w:val="000000"/>
          <w:spacing w:val="-10"/>
          <w:kern w:val="1"/>
        </w:rPr>
        <w:t xml:space="preserve"> Assistant Managing Editor</w:t>
      </w:r>
      <w:r w:rsidR="009454D7">
        <w:rPr>
          <w:b/>
          <w:bCs/>
          <w:color w:val="000000"/>
          <w:spacing w:val="-10"/>
          <w:kern w:val="1"/>
        </w:rPr>
        <w:t>/Sunday and Features</w:t>
      </w:r>
    </w:p>
    <w:p w14:paraId="7C82642D" w14:textId="7437A9EB" w:rsidR="00391891" w:rsidRPr="00391891" w:rsidRDefault="00391891" w:rsidP="00391891">
      <w:pPr>
        <w:numPr>
          <w:ilvl w:val="1"/>
          <w:numId w:val="3"/>
        </w:numPr>
        <w:tabs>
          <w:tab w:val="left" w:pos="20"/>
          <w:tab w:val="left" w:pos="245"/>
        </w:tabs>
        <w:autoSpaceDE w:val="0"/>
        <w:autoSpaceDN w:val="0"/>
        <w:adjustRightInd w:val="0"/>
        <w:spacing w:after="60" w:line="220" w:lineRule="atLeast"/>
        <w:ind w:left="245" w:hanging="245"/>
        <w:rPr>
          <w:color w:val="000000"/>
          <w:spacing w:val="-6"/>
          <w:kern w:val="1"/>
        </w:rPr>
      </w:pPr>
      <w:r w:rsidRPr="00391891">
        <w:rPr>
          <w:color w:val="000000"/>
          <w:spacing w:val="-6"/>
          <w:kern w:val="1"/>
        </w:rPr>
        <w:t xml:space="preserve">Supervised feature sections (S.A. Life, </w:t>
      </w:r>
      <w:proofErr w:type="spellStart"/>
      <w:r w:rsidRPr="00B54475">
        <w:rPr>
          <w:i/>
          <w:iCs/>
          <w:color w:val="000000"/>
          <w:spacing w:val="-6"/>
          <w:kern w:val="1"/>
        </w:rPr>
        <w:t>Culturas</w:t>
      </w:r>
      <w:proofErr w:type="spellEnd"/>
      <w:r w:rsidRPr="00391891">
        <w:rPr>
          <w:color w:val="000000"/>
          <w:spacing w:val="-6"/>
          <w:kern w:val="1"/>
        </w:rPr>
        <w:t xml:space="preserve">, Travel, Taste, Weekender, </w:t>
      </w:r>
      <w:proofErr w:type="spellStart"/>
      <w:r w:rsidRPr="00391891">
        <w:rPr>
          <w:color w:val="000000"/>
          <w:spacing w:val="-6"/>
          <w:kern w:val="1"/>
        </w:rPr>
        <w:t>TVnow</w:t>
      </w:r>
      <w:proofErr w:type="spellEnd"/>
      <w:r w:rsidRPr="00391891">
        <w:rPr>
          <w:color w:val="000000"/>
          <w:spacing w:val="-6"/>
          <w:kern w:val="1"/>
        </w:rPr>
        <w:t>) niche publications and special sections.</w:t>
      </w:r>
      <w:r w:rsidR="008D6CCA">
        <w:rPr>
          <w:color w:val="000000"/>
          <w:spacing w:val="-6"/>
          <w:kern w:val="1"/>
        </w:rPr>
        <w:t xml:space="preserve"> Revamped each product to appeal to </w:t>
      </w:r>
      <w:r w:rsidR="009454D7">
        <w:rPr>
          <w:color w:val="000000"/>
          <w:spacing w:val="-6"/>
          <w:kern w:val="1"/>
        </w:rPr>
        <w:t>broader</w:t>
      </w:r>
      <w:r w:rsidR="008D6CCA">
        <w:rPr>
          <w:color w:val="000000"/>
          <w:spacing w:val="-6"/>
          <w:kern w:val="1"/>
        </w:rPr>
        <w:t xml:space="preserve"> readership.</w:t>
      </w:r>
    </w:p>
    <w:p w14:paraId="3149FCBF" w14:textId="32C9EE07" w:rsidR="00391891" w:rsidRPr="00391891" w:rsidRDefault="008D6CCA" w:rsidP="00391891">
      <w:pPr>
        <w:numPr>
          <w:ilvl w:val="1"/>
          <w:numId w:val="3"/>
        </w:numPr>
        <w:tabs>
          <w:tab w:val="left" w:pos="20"/>
          <w:tab w:val="left" w:pos="245"/>
        </w:tabs>
        <w:autoSpaceDE w:val="0"/>
        <w:autoSpaceDN w:val="0"/>
        <w:adjustRightInd w:val="0"/>
        <w:spacing w:after="60" w:line="220" w:lineRule="atLeast"/>
        <w:ind w:left="245" w:hanging="245"/>
        <w:rPr>
          <w:color w:val="000000"/>
          <w:spacing w:val="-6"/>
          <w:kern w:val="1"/>
        </w:rPr>
      </w:pPr>
      <w:r>
        <w:rPr>
          <w:color w:val="000000"/>
          <w:spacing w:val="-6"/>
          <w:kern w:val="1"/>
        </w:rPr>
        <w:t>Created and e</w:t>
      </w:r>
      <w:r w:rsidR="00391891" w:rsidRPr="00391891">
        <w:rPr>
          <w:color w:val="000000"/>
          <w:spacing w:val="-6"/>
          <w:kern w:val="1"/>
        </w:rPr>
        <w:t>dited monthly Trends magazine, an upscale San Antonio Express-News publication, from May 2009 to August 2012 that focused on local personalities, home, art and culture, fashion, food, travel and trends.</w:t>
      </w:r>
    </w:p>
    <w:p w14:paraId="7E720286" w14:textId="77777777" w:rsidR="00391891" w:rsidRPr="00391891" w:rsidRDefault="00391891" w:rsidP="00391891">
      <w:pPr>
        <w:numPr>
          <w:ilvl w:val="1"/>
          <w:numId w:val="3"/>
        </w:numPr>
        <w:tabs>
          <w:tab w:val="left" w:pos="20"/>
          <w:tab w:val="left" w:pos="245"/>
          <w:tab w:val="left" w:pos="360"/>
        </w:tabs>
        <w:autoSpaceDE w:val="0"/>
        <w:autoSpaceDN w:val="0"/>
        <w:adjustRightInd w:val="0"/>
        <w:spacing w:after="60" w:line="220" w:lineRule="atLeast"/>
        <w:ind w:left="245" w:hanging="245"/>
        <w:rPr>
          <w:color w:val="000000"/>
          <w:spacing w:val="-6"/>
          <w:kern w:val="1"/>
        </w:rPr>
      </w:pPr>
      <w:r w:rsidRPr="00391891">
        <w:rPr>
          <w:color w:val="000000"/>
          <w:spacing w:val="-6"/>
          <w:kern w:val="1"/>
        </w:rPr>
        <w:t>Wrote occasional stories for Travel, Trends, Taste, S.A. Life, Weekender and produced occasional photo galleries and short videos for MySA.com.</w:t>
      </w:r>
    </w:p>
    <w:p w14:paraId="76D7D865" w14:textId="77777777" w:rsidR="00391891" w:rsidRPr="00391891" w:rsidRDefault="00391891" w:rsidP="00391891">
      <w:pPr>
        <w:numPr>
          <w:ilvl w:val="1"/>
          <w:numId w:val="3"/>
        </w:numPr>
        <w:tabs>
          <w:tab w:val="left" w:pos="20"/>
          <w:tab w:val="left" w:pos="245"/>
          <w:tab w:val="left" w:pos="360"/>
        </w:tabs>
        <w:autoSpaceDE w:val="0"/>
        <w:autoSpaceDN w:val="0"/>
        <w:adjustRightInd w:val="0"/>
        <w:spacing w:after="60" w:line="220" w:lineRule="atLeast"/>
        <w:ind w:left="245" w:hanging="245"/>
        <w:rPr>
          <w:color w:val="000000"/>
          <w:spacing w:val="-6"/>
          <w:kern w:val="1"/>
        </w:rPr>
      </w:pPr>
      <w:r w:rsidRPr="00391891">
        <w:rPr>
          <w:color w:val="000000"/>
          <w:spacing w:val="-6"/>
          <w:kern w:val="1"/>
        </w:rPr>
        <w:t xml:space="preserve">Coordinated growth in niche products produced by the features department, including converting Trends, an upscale lifestyle publication, from a quarterly glossy broadsheet to monthly magazine. </w:t>
      </w:r>
    </w:p>
    <w:p w14:paraId="51959580" w14:textId="07966161" w:rsidR="00391891" w:rsidRPr="00391891" w:rsidRDefault="00391891" w:rsidP="00391891">
      <w:pPr>
        <w:numPr>
          <w:ilvl w:val="1"/>
          <w:numId w:val="3"/>
        </w:numPr>
        <w:tabs>
          <w:tab w:val="left" w:pos="20"/>
          <w:tab w:val="left" w:pos="245"/>
          <w:tab w:val="left" w:pos="360"/>
        </w:tabs>
        <w:autoSpaceDE w:val="0"/>
        <w:autoSpaceDN w:val="0"/>
        <w:adjustRightInd w:val="0"/>
        <w:spacing w:after="60" w:line="220" w:lineRule="atLeast"/>
        <w:ind w:left="245" w:hanging="245"/>
        <w:rPr>
          <w:color w:val="000000"/>
          <w:spacing w:val="-6"/>
          <w:kern w:val="1"/>
        </w:rPr>
      </w:pPr>
      <w:r w:rsidRPr="00391891">
        <w:rPr>
          <w:color w:val="000000"/>
          <w:spacing w:val="-6"/>
          <w:kern w:val="1"/>
        </w:rPr>
        <w:t xml:space="preserve">Increased feature staff contributions to MySanAntonio.com </w:t>
      </w:r>
      <w:r w:rsidR="008D6CCA">
        <w:rPr>
          <w:color w:val="000000"/>
          <w:spacing w:val="-6"/>
          <w:kern w:val="1"/>
        </w:rPr>
        <w:t xml:space="preserve">and ExpressNews.com </w:t>
      </w:r>
      <w:r w:rsidRPr="00391891">
        <w:rPr>
          <w:color w:val="000000"/>
          <w:spacing w:val="-6"/>
          <w:kern w:val="1"/>
        </w:rPr>
        <w:t xml:space="preserve">through growth of blogs, online exclusives and multimedia </w:t>
      </w:r>
      <w:r w:rsidR="007D442B">
        <w:rPr>
          <w:color w:val="000000"/>
          <w:spacing w:val="-6"/>
          <w:kern w:val="1"/>
        </w:rPr>
        <w:t>stories</w:t>
      </w:r>
      <w:r w:rsidRPr="00391891">
        <w:rPr>
          <w:color w:val="000000"/>
          <w:spacing w:val="-6"/>
          <w:kern w:val="1"/>
        </w:rPr>
        <w:t xml:space="preserve">. </w:t>
      </w:r>
    </w:p>
    <w:p w14:paraId="5DB6536B" w14:textId="7B6C9D9F" w:rsidR="00391891" w:rsidRPr="00391891" w:rsidRDefault="004E1773" w:rsidP="00391891">
      <w:pPr>
        <w:numPr>
          <w:ilvl w:val="1"/>
          <w:numId w:val="3"/>
        </w:numPr>
        <w:tabs>
          <w:tab w:val="left" w:pos="20"/>
          <w:tab w:val="left" w:pos="245"/>
          <w:tab w:val="left" w:pos="360"/>
        </w:tabs>
        <w:autoSpaceDE w:val="0"/>
        <w:autoSpaceDN w:val="0"/>
        <w:adjustRightInd w:val="0"/>
        <w:spacing w:after="240" w:line="220" w:lineRule="atLeast"/>
        <w:ind w:left="245" w:hanging="245"/>
        <w:rPr>
          <w:color w:val="000000"/>
          <w:spacing w:val="-6"/>
          <w:kern w:val="1"/>
        </w:rPr>
      </w:pPr>
      <w:r>
        <w:rPr>
          <w:color w:val="000000"/>
          <w:spacing w:val="-6"/>
          <w:kern w:val="1"/>
        </w:rPr>
        <w:t>Launched</w:t>
      </w:r>
      <w:r w:rsidR="00391891" w:rsidRPr="00391891">
        <w:rPr>
          <w:color w:val="000000"/>
          <w:spacing w:val="-6"/>
          <w:kern w:val="1"/>
        </w:rPr>
        <w:t xml:space="preserve"> Teen Team</w:t>
      </w:r>
      <w:r w:rsidR="00C90624">
        <w:rPr>
          <w:color w:val="000000"/>
          <w:spacing w:val="-6"/>
          <w:kern w:val="1"/>
        </w:rPr>
        <w:t xml:space="preserve"> </w:t>
      </w:r>
      <w:r w:rsidR="00391891" w:rsidRPr="00391891">
        <w:rPr>
          <w:color w:val="000000"/>
          <w:spacing w:val="-6"/>
          <w:kern w:val="1"/>
        </w:rPr>
        <w:t>made up of 20-35 high school students</w:t>
      </w:r>
      <w:r w:rsidR="00C90624">
        <w:rPr>
          <w:color w:val="000000"/>
          <w:spacing w:val="-6"/>
          <w:kern w:val="1"/>
        </w:rPr>
        <w:t xml:space="preserve"> </w:t>
      </w:r>
      <w:r w:rsidR="00391891" w:rsidRPr="00391891">
        <w:rPr>
          <w:color w:val="000000"/>
          <w:spacing w:val="-6"/>
          <w:kern w:val="1"/>
        </w:rPr>
        <w:t>to increase young reader contributions and expose teens to journalism career opportunities for more than</w:t>
      </w:r>
      <w:r w:rsidR="00C90624">
        <w:rPr>
          <w:color w:val="000000"/>
          <w:spacing w:val="-6"/>
          <w:kern w:val="1"/>
        </w:rPr>
        <w:t xml:space="preserve"> </w:t>
      </w:r>
      <w:r w:rsidR="00391891" w:rsidRPr="00391891">
        <w:rPr>
          <w:color w:val="000000"/>
          <w:spacing w:val="-6"/>
          <w:kern w:val="1"/>
        </w:rPr>
        <w:t>10 years.</w:t>
      </w:r>
    </w:p>
    <w:p w14:paraId="36AB0584" w14:textId="0CA31507" w:rsidR="00391891" w:rsidRPr="00391891" w:rsidRDefault="00391891" w:rsidP="00391891">
      <w:pPr>
        <w:tabs>
          <w:tab w:val="left" w:pos="2160"/>
          <w:tab w:val="right" w:pos="6480"/>
        </w:tabs>
        <w:autoSpaceDE w:val="0"/>
        <w:autoSpaceDN w:val="0"/>
        <w:adjustRightInd w:val="0"/>
        <w:spacing w:after="40" w:line="220" w:lineRule="atLeast"/>
        <w:rPr>
          <w:b/>
          <w:bCs/>
          <w:color w:val="000000"/>
        </w:rPr>
      </w:pPr>
      <w:r w:rsidRPr="00391891">
        <w:rPr>
          <w:b/>
          <w:bCs/>
          <w:color w:val="000000"/>
        </w:rPr>
        <w:t>1988-December 1994           El Paso Herald-Post</w:t>
      </w:r>
      <w:r w:rsidRPr="00391891">
        <w:rPr>
          <w:b/>
          <w:bCs/>
          <w:color w:val="000000"/>
        </w:rPr>
        <w:tab/>
        <w:t xml:space="preserve">                         El Paso, T</w:t>
      </w:r>
      <w:r w:rsidR="002C030F">
        <w:rPr>
          <w:b/>
          <w:bCs/>
          <w:color w:val="000000"/>
        </w:rPr>
        <w:t>exas</w:t>
      </w:r>
    </w:p>
    <w:p w14:paraId="59FF6408" w14:textId="77777777" w:rsidR="00391891" w:rsidRPr="00391891" w:rsidRDefault="00391891" w:rsidP="00391891">
      <w:pPr>
        <w:autoSpaceDE w:val="0"/>
        <w:autoSpaceDN w:val="0"/>
        <w:adjustRightInd w:val="0"/>
        <w:spacing w:after="60" w:line="220" w:lineRule="atLeast"/>
        <w:rPr>
          <w:b/>
          <w:bCs/>
          <w:color w:val="000000"/>
          <w:spacing w:val="-10"/>
          <w:kern w:val="1"/>
        </w:rPr>
      </w:pPr>
      <w:r w:rsidRPr="00391891">
        <w:rPr>
          <w:b/>
          <w:bCs/>
          <w:color w:val="000000"/>
          <w:spacing w:val="-10"/>
          <w:kern w:val="1"/>
        </w:rPr>
        <w:t>Managing Editor</w:t>
      </w:r>
    </w:p>
    <w:p w14:paraId="35AD60E5" w14:textId="77777777" w:rsidR="00391891" w:rsidRPr="00391891" w:rsidRDefault="00391891" w:rsidP="00391891">
      <w:pPr>
        <w:numPr>
          <w:ilvl w:val="0"/>
          <w:numId w:val="4"/>
        </w:numPr>
        <w:tabs>
          <w:tab w:val="left" w:pos="20"/>
          <w:tab w:val="left" w:pos="245"/>
        </w:tabs>
        <w:autoSpaceDE w:val="0"/>
        <w:autoSpaceDN w:val="0"/>
        <w:adjustRightInd w:val="0"/>
        <w:spacing w:after="60" w:line="220" w:lineRule="atLeast"/>
        <w:ind w:left="360"/>
        <w:rPr>
          <w:color w:val="000000"/>
          <w:spacing w:val="-6"/>
          <w:kern w:val="1"/>
        </w:rPr>
      </w:pPr>
      <w:r w:rsidRPr="00391891">
        <w:rPr>
          <w:color w:val="000000"/>
          <w:spacing w:val="-6"/>
          <w:kern w:val="1"/>
        </w:rPr>
        <w:t>Directed daily newsroom operations with staff of 39, running daily budget meetings, supervising coverage plans, coordinating staff recruiting and leading annual strategy sessions for budget/planning.</w:t>
      </w:r>
    </w:p>
    <w:p w14:paraId="576B10CC" w14:textId="4BE48C73" w:rsidR="00391891" w:rsidRPr="00391891" w:rsidRDefault="00391891" w:rsidP="00391891">
      <w:pPr>
        <w:numPr>
          <w:ilvl w:val="0"/>
          <w:numId w:val="4"/>
        </w:numPr>
        <w:tabs>
          <w:tab w:val="left" w:pos="20"/>
          <w:tab w:val="left" w:pos="245"/>
        </w:tabs>
        <w:autoSpaceDE w:val="0"/>
        <w:autoSpaceDN w:val="0"/>
        <w:adjustRightInd w:val="0"/>
        <w:spacing w:after="60" w:line="220" w:lineRule="atLeast"/>
        <w:ind w:left="360"/>
        <w:rPr>
          <w:color w:val="000000"/>
          <w:spacing w:val="-6"/>
          <w:kern w:val="1"/>
        </w:rPr>
      </w:pPr>
      <w:r w:rsidRPr="00391891">
        <w:rPr>
          <w:color w:val="000000"/>
          <w:spacing w:val="-6"/>
          <w:kern w:val="1"/>
        </w:rPr>
        <w:t>Coordinated content of award</w:t>
      </w:r>
      <w:r w:rsidR="007D442B">
        <w:rPr>
          <w:color w:val="000000"/>
          <w:spacing w:val="-6"/>
          <w:kern w:val="1"/>
        </w:rPr>
        <w:t>-</w:t>
      </w:r>
      <w:r w:rsidRPr="00391891">
        <w:rPr>
          <w:color w:val="000000"/>
          <w:spacing w:val="-6"/>
          <w:kern w:val="1"/>
        </w:rPr>
        <w:t>winning special projects.</w:t>
      </w:r>
    </w:p>
    <w:p w14:paraId="4170599F" w14:textId="77777777" w:rsidR="00391891" w:rsidRPr="00391891" w:rsidRDefault="00391891" w:rsidP="00391891">
      <w:pPr>
        <w:numPr>
          <w:ilvl w:val="0"/>
          <w:numId w:val="4"/>
        </w:numPr>
        <w:tabs>
          <w:tab w:val="left" w:pos="20"/>
          <w:tab w:val="left" w:pos="245"/>
        </w:tabs>
        <w:autoSpaceDE w:val="0"/>
        <w:autoSpaceDN w:val="0"/>
        <w:adjustRightInd w:val="0"/>
        <w:spacing w:after="240" w:line="220" w:lineRule="atLeast"/>
        <w:ind w:left="360"/>
        <w:rPr>
          <w:color w:val="000000"/>
          <w:spacing w:val="-6"/>
          <w:kern w:val="1"/>
        </w:rPr>
      </w:pPr>
      <w:r w:rsidRPr="00391891">
        <w:rPr>
          <w:color w:val="000000"/>
          <w:spacing w:val="-6"/>
          <w:kern w:val="1"/>
        </w:rPr>
        <w:t>Improved content by working with staffers on content review task forces and community focus groups.</w:t>
      </w:r>
    </w:p>
    <w:p w14:paraId="0E2AF7BD" w14:textId="0C484A31" w:rsidR="00391891" w:rsidRPr="00391891" w:rsidRDefault="00391891" w:rsidP="00391891">
      <w:pPr>
        <w:tabs>
          <w:tab w:val="left" w:pos="2160"/>
          <w:tab w:val="right" w:pos="6480"/>
        </w:tabs>
        <w:autoSpaceDE w:val="0"/>
        <w:autoSpaceDN w:val="0"/>
        <w:adjustRightInd w:val="0"/>
        <w:spacing w:after="40" w:line="220" w:lineRule="atLeast"/>
        <w:rPr>
          <w:b/>
          <w:bCs/>
          <w:color w:val="000000"/>
        </w:rPr>
      </w:pPr>
      <w:r w:rsidRPr="00391891">
        <w:rPr>
          <w:b/>
          <w:bCs/>
          <w:color w:val="000000"/>
        </w:rPr>
        <w:t>1980-88</w:t>
      </w:r>
      <w:r w:rsidRPr="00391891">
        <w:rPr>
          <w:b/>
          <w:bCs/>
          <w:color w:val="000000"/>
        </w:rPr>
        <w:tab/>
        <w:t xml:space="preserve">          The Huntsville Item</w:t>
      </w:r>
      <w:r w:rsidRPr="00391891">
        <w:rPr>
          <w:b/>
          <w:bCs/>
          <w:color w:val="000000"/>
        </w:rPr>
        <w:tab/>
        <w:t xml:space="preserve">                       Huntsville, T</w:t>
      </w:r>
      <w:r w:rsidR="002C030F">
        <w:rPr>
          <w:b/>
          <w:bCs/>
          <w:color w:val="000000"/>
        </w:rPr>
        <w:t>exas</w:t>
      </w:r>
    </w:p>
    <w:p w14:paraId="216ED25F" w14:textId="77777777" w:rsidR="00391891" w:rsidRPr="00391891" w:rsidRDefault="00391891" w:rsidP="00391891">
      <w:pPr>
        <w:autoSpaceDE w:val="0"/>
        <w:autoSpaceDN w:val="0"/>
        <w:adjustRightInd w:val="0"/>
        <w:spacing w:after="60" w:line="220" w:lineRule="atLeast"/>
        <w:rPr>
          <w:b/>
          <w:bCs/>
          <w:color w:val="000000"/>
          <w:spacing w:val="-10"/>
          <w:kern w:val="1"/>
        </w:rPr>
      </w:pPr>
      <w:r w:rsidRPr="00391891">
        <w:rPr>
          <w:b/>
          <w:bCs/>
          <w:color w:val="000000"/>
          <w:spacing w:val="-10"/>
          <w:kern w:val="1"/>
        </w:rPr>
        <w:t>Managing Editor, then Editor</w:t>
      </w:r>
    </w:p>
    <w:p w14:paraId="33894FA5" w14:textId="0601712E" w:rsidR="00391891" w:rsidRPr="00391891" w:rsidRDefault="00391891" w:rsidP="00391891">
      <w:pPr>
        <w:numPr>
          <w:ilvl w:val="0"/>
          <w:numId w:val="5"/>
        </w:numPr>
        <w:tabs>
          <w:tab w:val="left" w:pos="20"/>
          <w:tab w:val="left" w:pos="245"/>
        </w:tabs>
        <w:autoSpaceDE w:val="0"/>
        <w:autoSpaceDN w:val="0"/>
        <w:adjustRightInd w:val="0"/>
        <w:spacing w:after="60" w:line="220" w:lineRule="atLeast"/>
        <w:ind w:left="360"/>
        <w:rPr>
          <w:color w:val="000000"/>
          <w:spacing w:val="-6"/>
          <w:kern w:val="1"/>
        </w:rPr>
      </w:pPr>
      <w:r w:rsidRPr="00391891">
        <w:rPr>
          <w:color w:val="000000"/>
          <w:spacing w:val="-6"/>
          <w:kern w:val="1"/>
        </w:rPr>
        <w:t>Directed daily newsroom operations for staff ranging from 8 to 1</w:t>
      </w:r>
      <w:r w:rsidR="00B54475">
        <w:rPr>
          <w:color w:val="000000"/>
          <w:spacing w:val="-6"/>
          <w:kern w:val="1"/>
        </w:rPr>
        <w:t>1</w:t>
      </w:r>
      <w:r w:rsidR="004E1773">
        <w:rPr>
          <w:color w:val="000000"/>
          <w:spacing w:val="-6"/>
          <w:kern w:val="1"/>
        </w:rPr>
        <w:t>.</w:t>
      </w:r>
    </w:p>
    <w:p w14:paraId="35C12B35" w14:textId="4DA75D44" w:rsidR="00391891" w:rsidRPr="00391891" w:rsidRDefault="007D442B" w:rsidP="00391891">
      <w:pPr>
        <w:numPr>
          <w:ilvl w:val="0"/>
          <w:numId w:val="5"/>
        </w:numPr>
        <w:tabs>
          <w:tab w:val="left" w:pos="20"/>
          <w:tab w:val="left" w:pos="245"/>
        </w:tabs>
        <w:autoSpaceDE w:val="0"/>
        <w:autoSpaceDN w:val="0"/>
        <w:adjustRightInd w:val="0"/>
        <w:spacing w:after="60" w:line="220" w:lineRule="atLeast"/>
        <w:ind w:left="360"/>
        <w:rPr>
          <w:color w:val="000000"/>
          <w:spacing w:val="-6"/>
          <w:kern w:val="1"/>
        </w:rPr>
      </w:pPr>
      <w:r>
        <w:rPr>
          <w:color w:val="000000"/>
          <w:spacing w:val="-6"/>
          <w:kern w:val="1"/>
        </w:rPr>
        <w:t>E</w:t>
      </w:r>
      <w:r w:rsidR="00391891" w:rsidRPr="00391891">
        <w:rPr>
          <w:color w:val="000000"/>
          <w:spacing w:val="-6"/>
          <w:kern w:val="1"/>
        </w:rPr>
        <w:t>yewitness and pool reporter for 26 lethal injection executions at Texas Department of Corrections, writing news stories on deadline.</w:t>
      </w:r>
    </w:p>
    <w:p w14:paraId="4EA367EB" w14:textId="0F35E896" w:rsidR="00391891" w:rsidRPr="00391891" w:rsidRDefault="00391891" w:rsidP="00391891">
      <w:pPr>
        <w:numPr>
          <w:ilvl w:val="0"/>
          <w:numId w:val="5"/>
        </w:numPr>
        <w:tabs>
          <w:tab w:val="left" w:pos="20"/>
          <w:tab w:val="left" w:pos="245"/>
        </w:tabs>
        <w:autoSpaceDE w:val="0"/>
        <w:autoSpaceDN w:val="0"/>
        <w:adjustRightInd w:val="0"/>
        <w:spacing w:after="60" w:line="220" w:lineRule="atLeast"/>
        <w:ind w:left="360"/>
        <w:rPr>
          <w:color w:val="000000"/>
          <w:spacing w:val="-6"/>
          <w:kern w:val="1"/>
        </w:rPr>
      </w:pPr>
      <w:r w:rsidRPr="00391891">
        <w:rPr>
          <w:color w:val="000000"/>
          <w:spacing w:val="-6"/>
          <w:kern w:val="1"/>
        </w:rPr>
        <w:t>Coordinated award</w:t>
      </w:r>
      <w:r w:rsidR="009454D7">
        <w:rPr>
          <w:color w:val="000000"/>
          <w:spacing w:val="-6"/>
          <w:kern w:val="1"/>
        </w:rPr>
        <w:t>-</w:t>
      </w:r>
      <w:r w:rsidRPr="00391891">
        <w:rPr>
          <w:color w:val="000000"/>
          <w:spacing w:val="-6"/>
          <w:kern w:val="1"/>
        </w:rPr>
        <w:t>winning special projects and team efforts; wrote local editorials, news stories and features; designed pages.</w:t>
      </w:r>
    </w:p>
    <w:p w14:paraId="6DD69023" w14:textId="07A3F344" w:rsidR="00391891" w:rsidRPr="00391891" w:rsidRDefault="00391891" w:rsidP="00391891">
      <w:pPr>
        <w:numPr>
          <w:ilvl w:val="0"/>
          <w:numId w:val="5"/>
        </w:numPr>
        <w:tabs>
          <w:tab w:val="left" w:pos="20"/>
          <w:tab w:val="left" w:pos="245"/>
        </w:tabs>
        <w:autoSpaceDE w:val="0"/>
        <w:autoSpaceDN w:val="0"/>
        <w:adjustRightInd w:val="0"/>
        <w:spacing w:after="60" w:line="220" w:lineRule="atLeast"/>
        <w:ind w:left="360"/>
        <w:rPr>
          <w:color w:val="000000"/>
          <w:spacing w:val="-6"/>
          <w:kern w:val="1"/>
        </w:rPr>
      </w:pPr>
      <w:r w:rsidRPr="00391891">
        <w:rPr>
          <w:color w:val="000000"/>
          <w:spacing w:val="-6"/>
          <w:kern w:val="1"/>
        </w:rPr>
        <w:t xml:space="preserve">Won newspaper war with competing </w:t>
      </w:r>
      <w:r w:rsidR="00F94479">
        <w:rPr>
          <w:color w:val="000000"/>
          <w:spacing w:val="-6"/>
          <w:kern w:val="1"/>
        </w:rPr>
        <w:t xml:space="preserve">local </w:t>
      </w:r>
      <w:r w:rsidRPr="00391891">
        <w:rPr>
          <w:color w:val="000000"/>
          <w:spacing w:val="-6"/>
          <w:kern w:val="1"/>
        </w:rPr>
        <w:t>daily in fewer than 12 months.</w:t>
      </w:r>
    </w:p>
    <w:p w14:paraId="1D5A8C5F" w14:textId="7193DFD4" w:rsidR="00F94479" w:rsidRPr="00F94479" w:rsidRDefault="00391891" w:rsidP="00F94479">
      <w:pPr>
        <w:numPr>
          <w:ilvl w:val="0"/>
          <w:numId w:val="5"/>
        </w:numPr>
        <w:tabs>
          <w:tab w:val="left" w:pos="20"/>
          <w:tab w:val="left" w:pos="245"/>
        </w:tabs>
        <w:autoSpaceDE w:val="0"/>
        <w:autoSpaceDN w:val="0"/>
        <w:adjustRightInd w:val="0"/>
        <w:spacing w:after="240" w:line="220" w:lineRule="atLeast"/>
        <w:ind w:left="360"/>
        <w:rPr>
          <w:color w:val="000000"/>
          <w:spacing w:val="-6"/>
          <w:kern w:val="1"/>
        </w:rPr>
      </w:pPr>
      <w:r w:rsidRPr="00391891">
        <w:rPr>
          <w:color w:val="000000"/>
          <w:spacing w:val="-6"/>
          <w:kern w:val="1"/>
        </w:rPr>
        <w:t xml:space="preserve">The Item was recognized as one of the best small dailies in Texas in a survey of Texas newspaper editors </w:t>
      </w:r>
      <w:r w:rsidR="00B54475">
        <w:rPr>
          <w:color w:val="000000"/>
          <w:spacing w:val="-6"/>
          <w:kern w:val="1"/>
        </w:rPr>
        <w:t xml:space="preserve">during </w:t>
      </w:r>
      <w:r w:rsidRPr="00391891">
        <w:rPr>
          <w:color w:val="000000"/>
          <w:spacing w:val="-6"/>
          <w:kern w:val="1"/>
        </w:rPr>
        <w:t>last year as editor.</w:t>
      </w:r>
      <w:r w:rsidR="00F94479">
        <w:rPr>
          <w:color w:val="000000"/>
          <w:spacing w:val="-6"/>
          <w:kern w:val="1"/>
        </w:rPr>
        <w:t xml:space="preserve"> </w:t>
      </w:r>
      <w:r w:rsidR="00F94479">
        <w:rPr>
          <w:color w:val="000000"/>
          <w:spacing w:val="-6"/>
          <w:kern w:val="1"/>
        </w:rPr>
        <w:br/>
      </w:r>
    </w:p>
    <w:p w14:paraId="3C63F830" w14:textId="7FC4E892" w:rsidR="00391891" w:rsidRPr="00391891" w:rsidRDefault="00391891" w:rsidP="00391891">
      <w:pPr>
        <w:tabs>
          <w:tab w:val="left" w:pos="2160"/>
          <w:tab w:val="right" w:pos="6480"/>
        </w:tabs>
        <w:autoSpaceDE w:val="0"/>
        <w:autoSpaceDN w:val="0"/>
        <w:adjustRightInd w:val="0"/>
        <w:spacing w:after="40" w:line="220" w:lineRule="atLeast"/>
        <w:rPr>
          <w:b/>
          <w:bCs/>
          <w:color w:val="000000"/>
        </w:rPr>
      </w:pPr>
      <w:r w:rsidRPr="00391891">
        <w:rPr>
          <w:b/>
          <w:bCs/>
          <w:color w:val="000000"/>
        </w:rPr>
        <w:t>1977–1980</w:t>
      </w:r>
      <w:r w:rsidRPr="00391891">
        <w:rPr>
          <w:b/>
          <w:bCs/>
          <w:color w:val="000000"/>
        </w:rPr>
        <w:tab/>
        <w:t xml:space="preserve">    </w:t>
      </w:r>
      <w:r w:rsidR="002C030F">
        <w:rPr>
          <w:b/>
          <w:bCs/>
          <w:color w:val="000000"/>
        </w:rPr>
        <w:t xml:space="preserve">   </w:t>
      </w:r>
      <w:r w:rsidRPr="00391891">
        <w:rPr>
          <w:b/>
          <w:bCs/>
          <w:color w:val="000000"/>
        </w:rPr>
        <w:t>The Huntsville Item</w:t>
      </w:r>
      <w:r w:rsidRPr="00391891">
        <w:rPr>
          <w:b/>
          <w:bCs/>
          <w:color w:val="000000"/>
        </w:rPr>
        <w:tab/>
        <w:t xml:space="preserve">                           Huntsville, T</w:t>
      </w:r>
      <w:r w:rsidR="002C030F">
        <w:rPr>
          <w:b/>
          <w:bCs/>
          <w:color w:val="000000"/>
        </w:rPr>
        <w:t>exas</w:t>
      </w:r>
    </w:p>
    <w:p w14:paraId="62352E97" w14:textId="77777777" w:rsidR="00391891" w:rsidRPr="00391891" w:rsidRDefault="00391891" w:rsidP="00391891">
      <w:pPr>
        <w:autoSpaceDE w:val="0"/>
        <w:autoSpaceDN w:val="0"/>
        <w:adjustRightInd w:val="0"/>
        <w:spacing w:after="60" w:line="220" w:lineRule="atLeast"/>
        <w:rPr>
          <w:b/>
          <w:bCs/>
          <w:color w:val="000000"/>
          <w:spacing w:val="-10"/>
          <w:kern w:val="1"/>
        </w:rPr>
      </w:pPr>
      <w:r w:rsidRPr="00391891">
        <w:rPr>
          <w:b/>
          <w:bCs/>
          <w:color w:val="000000"/>
          <w:spacing w:val="-10"/>
          <w:kern w:val="1"/>
        </w:rPr>
        <w:t>Family Editor, Reporter, then City Editor</w:t>
      </w:r>
    </w:p>
    <w:p w14:paraId="2D4938F0" w14:textId="77777777" w:rsidR="00391891" w:rsidRPr="00391891" w:rsidRDefault="00391891" w:rsidP="00391891">
      <w:pPr>
        <w:numPr>
          <w:ilvl w:val="0"/>
          <w:numId w:val="6"/>
        </w:numPr>
        <w:tabs>
          <w:tab w:val="left" w:pos="20"/>
          <w:tab w:val="left" w:pos="245"/>
        </w:tabs>
        <w:autoSpaceDE w:val="0"/>
        <w:autoSpaceDN w:val="0"/>
        <w:adjustRightInd w:val="0"/>
        <w:spacing w:after="60" w:line="220" w:lineRule="atLeast"/>
        <w:ind w:left="360"/>
        <w:rPr>
          <w:color w:val="000000"/>
          <w:spacing w:val="-6"/>
          <w:kern w:val="1"/>
        </w:rPr>
      </w:pPr>
      <w:r w:rsidRPr="00391891">
        <w:rPr>
          <w:color w:val="000000"/>
          <w:spacing w:val="-6"/>
          <w:kern w:val="1"/>
        </w:rPr>
        <w:t>Wrote daily news and feature stories.</w:t>
      </w:r>
    </w:p>
    <w:p w14:paraId="6D1A201C" w14:textId="77777777" w:rsidR="00391891" w:rsidRPr="00391891" w:rsidRDefault="00391891" w:rsidP="00391891">
      <w:pPr>
        <w:numPr>
          <w:ilvl w:val="0"/>
          <w:numId w:val="6"/>
        </w:numPr>
        <w:tabs>
          <w:tab w:val="left" w:pos="20"/>
          <w:tab w:val="left" w:pos="245"/>
        </w:tabs>
        <w:autoSpaceDE w:val="0"/>
        <w:autoSpaceDN w:val="0"/>
        <w:adjustRightInd w:val="0"/>
        <w:spacing w:after="60" w:line="220" w:lineRule="atLeast"/>
        <w:ind w:left="360"/>
        <w:rPr>
          <w:color w:val="000000"/>
          <w:spacing w:val="-6"/>
          <w:kern w:val="1"/>
        </w:rPr>
      </w:pPr>
      <w:r w:rsidRPr="00391891">
        <w:rPr>
          <w:color w:val="000000"/>
          <w:spacing w:val="-6"/>
          <w:kern w:val="1"/>
        </w:rPr>
        <w:lastRenderedPageBreak/>
        <w:t>Covered Huntsville City Hall, schools, prisons and high school football (Coldspring High School for three years).</w:t>
      </w:r>
    </w:p>
    <w:p w14:paraId="1E4EB29B" w14:textId="77777777" w:rsidR="00391891" w:rsidRPr="00391891" w:rsidRDefault="00391891" w:rsidP="00391891">
      <w:pPr>
        <w:numPr>
          <w:ilvl w:val="0"/>
          <w:numId w:val="6"/>
        </w:numPr>
        <w:tabs>
          <w:tab w:val="left" w:pos="20"/>
          <w:tab w:val="left" w:pos="245"/>
        </w:tabs>
        <w:autoSpaceDE w:val="0"/>
        <w:autoSpaceDN w:val="0"/>
        <w:adjustRightInd w:val="0"/>
        <w:spacing w:after="60" w:line="220" w:lineRule="atLeast"/>
        <w:ind w:left="360"/>
        <w:rPr>
          <w:color w:val="000000"/>
          <w:spacing w:val="-6"/>
          <w:kern w:val="1"/>
        </w:rPr>
      </w:pPr>
      <w:r w:rsidRPr="00391891">
        <w:rPr>
          <w:color w:val="000000"/>
          <w:spacing w:val="-6"/>
          <w:kern w:val="1"/>
        </w:rPr>
        <w:t>Supervised small staff of reporters and helped design pages.</w:t>
      </w:r>
    </w:p>
    <w:p w14:paraId="5283043D" w14:textId="4FCC4E9E" w:rsidR="004B34EF" w:rsidRDefault="004B34EF" w:rsidP="00391891">
      <w:pPr>
        <w:tabs>
          <w:tab w:val="left" w:pos="5040"/>
        </w:tabs>
        <w:autoSpaceDE w:val="0"/>
        <w:autoSpaceDN w:val="0"/>
        <w:adjustRightInd w:val="0"/>
        <w:rPr>
          <w:b/>
          <w:bCs/>
          <w:color w:val="000000"/>
          <w:sz w:val="28"/>
          <w:szCs w:val="28"/>
        </w:rPr>
      </w:pPr>
      <w:r>
        <w:rPr>
          <w:b/>
          <w:bCs/>
          <w:color w:val="000000"/>
        </w:rPr>
        <w:br/>
      </w:r>
      <w:r w:rsidRPr="004B34EF">
        <w:rPr>
          <w:b/>
          <w:bCs/>
          <w:color w:val="000000"/>
          <w:sz w:val="28"/>
          <w:szCs w:val="28"/>
        </w:rPr>
        <w:t>Texas Community Health News stories:</w:t>
      </w:r>
    </w:p>
    <w:p w14:paraId="52A8F9FF" w14:textId="4DA2E587" w:rsidR="00595595" w:rsidRPr="00595595" w:rsidRDefault="00596A24" w:rsidP="00595595">
      <w:pPr>
        <w:pStyle w:val="Heading1"/>
        <w:spacing w:line="276" w:lineRule="atLeast"/>
        <w:rPr>
          <w:b w:val="0"/>
          <w:bCs w:val="0"/>
          <w:color w:val="192124"/>
          <w:sz w:val="24"/>
          <w:szCs w:val="24"/>
        </w:rPr>
      </w:pPr>
      <w:hyperlink r:id="rId6" w:history="1">
        <w:r w:rsidRPr="00596A24">
          <w:rPr>
            <w:rStyle w:val="Hyperlink"/>
            <w:b w:val="0"/>
            <w:bCs w:val="0"/>
            <w:sz w:val="24"/>
            <w:szCs w:val="24"/>
          </w:rPr>
          <w:t>From Telehealth to Tools, Pottsboro Library Connecting</w:t>
        </w:r>
      </w:hyperlink>
      <w:r>
        <w:rPr>
          <w:b w:val="0"/>
          <w:bCs w:val="0"/>
          <w:sz w:val="24"/>
          <w:szCs w:val="24"/>
        </w:rPr>
        <w:t xml:space="preserve"> Community (Public Health Watch, Feb. 2, 2024)</w:t>
      </w:r>
      <w:r>
        <w:br/>
      </w:r>
      <w:hyperlink r:id="rId7" w:history="1">
        <w:r w:rsidR="00595595" w:rsidRPr="003B46A9">
          <w:rPr>
            <w:rStyle w:val="Hyperlink"/>
            <w:b w:val="0"/>
            <w:bCs w:val="0"/>
            <w:sz w:val="24"/>
            <w:szCs w:val="24"/>
          </w:rPr>
          <w:t>Network connects pediatricians with mental health professionals to treat growing number of children</w:t>
        </w:r>
      </w:hyperlink>
      <w:r w:rsidR="00595595">
        <w:rPr>
          <w:b w:val="0"/>
          <w:bCs w:val="0"/>
          <w:color w:val="192124"/>
          <w:sz w:val="24"/>
          <w:szCs w:val="24"/>
        </w:rPr>
        <w:t xml:space="preserve"> (</w:t>
      </w:r>
      <w:r w:rsidR="003B46A9">
        <w:rPr>
          <w:b w:val="0"/>
          <w:bCs w:val="0"/>
          <w:color w:val="192124"/>
          <w:sz w:val="24"/>
          <w:szCs w:val="24"/>
        </w:rPr>
        <w:t xml:space="preserve">Public Health Watch, </w:t>
      </w:r>
      <w:r w:rsidR="00595595">
        <w:rPr>
          <w:b w:val="0"/>
          <w:bCs w:val="0"/>
          <w:color w:val="192124"/>
          <w:sz w:val="24"/>
          <w:szCs w:val="24"/>
        </w:rPr>
        <w:t>Sept. 10, 2023).</w:t>
      </w:r>
    </w:p>
    <w:p w14:paraId="78D64662" w14:textId="4EBB7010" w:rsidR="00595595" w:rsidRPr="00595595" w:rsidRDefault="00595595" w:rsidP="005A6F2A">
      <w:pPr>
        <w:pStyle w:val="Heading1"/>
        <w:spacing w:before="0" w:beforeAutospacing="0" w:after="0" w:afterAutospacing="0"/>
        <w:rPr>
          <w:b w:val="0"/>
          <w:bCs w:val="0"/>
          <w:color w:val="192124"/>
          <w:sz w:val="24"/>
          <w:szCs w:val="24"/>
        </w:rPr>
      </w:pPr>
      <w:r>
        <w:fldChar w:fldCharType="begin"/>
      </w:r>
      <w:r>
        <w:instrText>HYPERLINK "https://cbsaustin.com/news/local/new-program-links-millions-of-texas-students-with-free-mental-health-care-at-school-public-school-children-telemedicine-counseling-medication-treatment-anxiety-depression-adhd"</w:instrText>
      </w:r>
      <w:r>
        <w:fldChar w:fldCharType="separate"/>
      </w:r>
      <w:r w:rsidRPr="00595595">
        <w:rPr>
          <w:rStyle w:val="Hyperlink"/>
          <w:b w:val="0"/>
          <w:bCs w:val="0"/>
          <w:sz w:val="24"/>
          <w:szCs w:val="24"/>
        </w:rPr>
        <w:t>New program links millions of Texas students with free mental health care at school</w:t>
      </w:r>
      <w:r>
        <w:fldChar w:fldCharType="end"/>
      </w:r>
      <w:r>
        <w:rPr>
          <w:b w:val="0"/>
          <w:bCs w:val="0"/>
          <w:color w:val="192124"/>
          <w:sz w:val="24"/>
          <w:szCs w:val="24"/>
        </w:rPr>
        <w:t xml:space="preserve"> (</w:t>
      </w:r>
      <w:r w:rsidR="003B46A9">
        <w:rPr>
          <w:b w:val="0"/>
          <w:bCs w:val="0"/>
          <w:color w:val="192124"/>
          <w:sz w:val="24"/>
          <w:szCs w:val="24"/>
        </w:rPr>
        <w:t xml:space="preserve">CBS Austin, </w:t>
      </w:r>
      <w:r>
        <w:rPr>
          <w:b w:val="0"/>
          <w:bCs w:val="0"/>
          <w:color w:val="192124"/>
          <w:sz w:val="24"/>
          <w:szCs w:val="24"/>
        </w:rPr>
        <w:t xml:space="preserve">Sept. </w:t>
      </w:r>
      <w:r w:rsidR="003B46A9">
        <w:rPr>
          <w:b w:val="0"/>
          <w:bCs w:val="0"/>
          <w:color w:val="192124"/>
          <w:sz w:val="24"/>
          <w:szCs w:val="24"/>
        </w:rPr>
        <w:t>13</w:t>
      </w:r>
      <w:r>
        <w:rPr>
          <w:b w:val="0"/>
          <w:bCs w:val="0"/>
          <w:color w:val="192124"/>
          <w:sz w:val="24"/>
          <w:szCs w:val="24"/>
        </w:rPr>
        <w:t>, 2023</w:t>
      </w:r>
      <w:r w:rsidR="00690704">
        <w:rPr>
          <w:b w:val="0"/>
          <w:bCs w:val="0"/>
          <w:color w:val="192124"/>
          <w:sz w:val="24"/>
          <w:szCs w:val="24"/>
        </w:rPr>
        <w:t xml:space="preserve"> and KVII-TV Amarillo, Sept. 18, 2023</w:t>
      </w:r>
      <w:r>
        <w:rPr>
          <w:b w:val="0"/>
          <w:bCs w:val="0"/>
          <w:color w:val="192124"/>
          <w:sz w:val="24"/>
          <w:szCs w:val="24"/>
        </w:rPr>
        <w:t>)</w:t>
      </w:r>
      <w:r w:rsidR="005A6F2A">
        <w:rPr>
          <w:b w:val="0"/>
          <w:bCs w:val="0"/>
          <w:color w:val="192124"/>
          <w:sz w:val="24"/>
          <w:szCs w:val="24"/>
        </w:rPr>
        <w:br/>
      </w:r>
      <w:r w:rsidR="00BB226E">
        <w:rPr>
          <w:b w:val="0"/>
          <w:bCs w:val="0"/>
          <w:color w:val="192124"/>
          <w:sz w:val="24"/>
          <w:szCs w:val="24"/>
        </w:rPr>
        <w:br/>
      </w:r>
      <w:hyperlink r:id="rId8" w:history="1">
        <w:r w:rsidR="00BB226E" w:rsidRPr="00BB226E">
          <w:rPr>
            <w:rStyle w:val="Hyperlink"/>
            <w:b w:val="0"/>
            <w:bCs w:val="0"/>
            <w:spacing w:val="-8"/>
            <w:sz w:val="24"/>
            <w:szCs w:val="24"/>
          </w:rPr>
          <w:t>Summer Danger: Distractions and rural roads increase fatal crash risk for Texas teen drivers</w:t>
        </w:r>
      </w:hyperlink>
      <w:r w:rsidR="00BB226E">
        <w:rPr>
          <w:b w:val="0"/>
          <w:bCs w:val="0"/>
          <w:color w:val="121212"/>
          <w:spacing w:val="-8"/>
          <w:sz w:val="24"/>
          <w:szCs w:val="24"/>
        </w:rPr>
        <w:t xml:space="preserve"> (KABB</w:t>
      </w:r>
      <w:r w:rsidR="005A6F2A">
        <w:rPr>
          <w:b w:val="0"/>
          <w:bCs w:val="0"/>
          <w:color w:val="121212"/>
          <w:spacing w:val="-8"/>
          <w:sz w:val="24"/>
          <w:szCs w:val="24"/>
        </w:rPr>
        <w:t xml:space="preserve"> </w:t>
      </w:r>
      <w:proofErr w:type="spellStart"/>
      <w:r w:rsidR="00BB226E">
        <w:rPr>
          <w:b w:val="0"/>
          <w:bCs w:val="0"/>
          <w:color w:val="121212"/>
          <w:spacing w:val="-8"/>
          <w:sz w:val="24"/>
          <w:szCs w:val="24"/>
        </w:rPr>
        <w:t>FoxSanAntonio</w:t>
      </w:r>
      <w:proofErr w:type="spellEnd"/>
      <w:r w:rsidR="00BB226E">
        <w:rPr>
          <w:b w:val="0"/>
          <w:bCs w:val="0"/>
          <w:color w:val="121212"/>
          <w:spacing w:val="-8"/>
          <w:sz w:val="24"/>
          <w:szCs w:val="24"/>
        </w:rPr>
        <w:t>, July 28, 2023)</w:t>
      </w:r>
      <w:r w:rsidR="002B575F">
        <w:rPr>
          <w:b w:val="0"/>
          <w:bCs w:val="0"/>
          <w:color w:val="121212"/>
          <w:spacing w:val="-8"/>
          <w:sz w:val="24"/>
          <w:szCs w:val="24"/>
        </w:rPr>
        <w:br/>
      </w:r>
      <w:r w:rsidR="002B575F">
        <w:rPr>
          <w:b w:val="0"/>
          <w:bCs w:val="0"/>
          <w:color w:val="121212"/>
          <w:spacing w:val="-8"/>
          <w:sz w:val="24"/>
          <w:szCs w:val="24"/>
        </w:rPr>
        <w:br/>
      </w:r>
      <w:hyperlink r:id="rId9" w:history="1">
        <w:r w:rsidR="002B575F" w:rsidRPr="002B575F">
          <w:rPr>
            <w:rStyle w:val="Hyperlink"/>
            <w:b w:val="0"/>
            <w:bCs w:val="0"/>
            <w:spacing w:val="-8"/>
            <w:sz w:val="24"/>
            <w:szCs w:val="24"/>
          </w:rPr>
          <w:t>Medical tests may help save firefighter lives</w:t>
        </w:r>
      </w:hyperlink>
      <w:r w:rsidR="002B575F">
        <w:rPr>
          <w:b w:val="0"/>
          <w:bCs w:val="0"/>
          <w:color w:val="121212"/>
          <w:spacing w:val="-8"/>
          <w:sz w:val="24"/>
          <w:szCs w:val="24"/>
        </w:rPr>
        <w:t xml:space="preserve"> (CBS Austin, July 11, 2023)</w:t>
      </w:r>
      <w:r w:rsidR="005A6F2A">
        <w:rPr>
          <w:b w:val="0"/>
          <w:bCs w:val="0"/>
          <w:color w:val="121212"/>
          <w:spacing w:val="-8"/>
          <w:sz w:val="24"/>
          <w:szCs w:val="24"/>
        </w:rPr>
        <w:br/>
      </w:r>
      <w:r w:rsidR="00690704">
        <w:rPr>
          <w:b w:val="0"/>
          <w:bCs w:val="0"/>
          <w:color w:val="121212"/>
          <w:spacing w:val="-8"/>
          <w:sz w:val="24"/>
          <w:szCs w:val="24"/>
        </w:rPr>
        <w:br/>
      </w:r>
      <w:hyperlink r:id="rId10" w:history="1">
        <w:r w:rsidR="00690704" w:rsidRPr="00690704">
          <w:rPr>
            <w:rStyle w:val="Hyperlink"/>
            <w:b w:val="0"/>
            <w:bCs w:val="0"/>
            <w:spacing w:val="-8"/>
            <w:sz w:val="24"/>
            <w:szCs w:val="24"/>
          </w:rPr>
          <w:t>Local business wins GRIT Award for persevering during pandemic</w:t>
        </w:r>
      </w:hyperlink>
      <w:r w:rsidR="00690704">
        <w:rPr>
          <w:b w:val="0"/>
          <w:bCs w:val="0"/>
          <w:color w:val="121212"/>
          <w:spacing w:val="-8"/>
          <w:sz w:val="24"/>
          <w:szCs w:val="24"/>
        </w:rPr>
        <w:t xml:space="preserve"> (San Marcos Daily Record, July 17, 2023)</w:t>
      </w:r>
      <w:r w:rsidR="00BB226E">
        <w:rPr>
          <w:rFonts w:ascii="Open Sans" w:hAnsi="Open Sans" w:cs="Open Sans"/>
          <w:color w:val="121212"/>
          <w:spacing w:val="-8"/>
          <w:sz w:val="42"/>
          <w:szCs w:val="42"/>
        </w:rPr>
        <w:br/>
      </w:r>
      <w:hyperlink r:id="rId11" w:history="1">
        <w:r w:rsidRPr="008F563C">
          <w:rPr>
            <w:rStyle w:val="Hyperlink"/>
            <w:b w:val="0"/>
            <w:bCs w:val="0"/>
            <w:sz w:val="24"/>
            <w:szCs w:val="24"/>
          </w:rPr>
          <w:t>Medical tests may help save firefighter lives (</w:t>
        </w:r>
      </w:hyperlink>
      <w:r w:rsidR="008F563C">
        <w:rPr>
          <w:b w:val="0"/>
          <w:bCs w:val="0"/>
          <w:sz w:val="24"/>
          <w:szCs w:val="24"/>
        </w:rPr>
        <w:t xml:space="preserve">CBS Austin, </w:t>
      </w:r>
      <w:r>
        <w:rPr>
          <w:b w:val="0"/>
          <w:bCs w:val="0"/>
          <w:color w:val="192124"/>
          <w:sz w:val="24"/>
          <w:szCs w:val="24"/>
        </w:rPr>
        <w:t>July 1</w:t>
      </w:r>
      <w:r w:rsidR="008F563C">
        <w:rPr>
          <w:b w:val="0"/>
          <w:bCs w:val="0"/>
          <w:color w:val="192124"/>
          <w:sz w:val="24"/>
          <w:szCs w:val="24"/>
        </w:rPr>
        <w:t>1</w:t>
      </w:r>
      <w:r>
        <w:rPr>
          <w:b w:val="0"/>
          <w:bCs w:val="0"/>
          <w:color w:val="192124"/>
          <w:sz w:val="24"/>
          <w:szCs w:val="24"/>
        </w:rPr>
        <w:t>, 2023)</w:t>
      </w:r>
    </w:p>
    <w:p w14:paraId="33318B73" w14:textId="7D4C4727" w:rsidR="004B34EF" w:rsidRPr="00E948D0" w:rsidRDefault="00595595" w:rsidP="00E948D0">
      <w:pPr>
        <w:pStyle w:val="Heading1"/>
        <w:spacing w:line="276" w:lineRule="atLeast"/>
        <w:rPr>
          <w:b w:val="0"/>
          <w:bCs w:val="0"/>
          <w:color w:val="192124"/>
          <w:sz w:val="24"/>
          <w:szCs w:val="24"/>
        </w:rPr>
      </w:pPr>
      <w:hyperlink r:id="rId12" w:history="1">
        <w:r w:rsidRPr="00595595">
          <w:rPr>
            <w:rStyle w:val="Hyperlink"/>
            <w:b w:val="0"/>
            <w:bCs w:val="0"/>
            <w:sz w:val="24"/>
            <w:szCs w:val="24"/>
          </w:rPr>
          <w:t>Renters unlikely to benefit from property tax proposal</w:t>
        </w:r>
      </w:hyperlink>
      <w:r>
        <w:rPr>
          <w:b w:val="0"/>
          <w:bCs w:val="0"/>
          <w:color w:val="192124"/>
          <w:sz w:val="24"/>
          <w:szCs w:val="24"/>
        </w:rPr>
        <w:t xml:space="preserve"> (</w:t>
      </w:r>
      <w:r w:rsidR="00E84AA0">
        <w:rPr>
          <w:b w:val="0"/>
          <w:bCs w:val="0"/>
          <w:color w:val="192124"/>
          <w:sz w:val="24"/>
          <w:szCs w:val="24"/>
        </w:rPr>
        <w:t xml:space="preserve">Fox4Beaumont, </w:t>
      </w:r>
      <w:r>
        <w:rPr>
          <w:b w:val="0"/>
          <w:bCs w:val="0"/>
          <w:color w:val="192124"/>
          <w:sz w:val="24"/>
          <w:szCs w:val="24"/>
        </w:rPr>
        <w:t>July 11, 2023)</w:t>
      </w:r>
      <w:r w:rsidR="00BB226E">
        <w:rPr>
          <w:b w:val="0"/>
          <w:bCs w:val="0"/>
          <w:color w:val="192124"/>
          <w:sz w:val="24"/>
          <w:szCs w:val="24"/>
        </w:rPr>
        <w:br/>
      </w:r>
      <w:r w:rsidR="00690704">
        <w:rPr>
          <w:b w:val="0"/>
          <w:bCs w:val="0"/>
          <w:color w:val="192124"/>
          <w:sz w:val="24"/>
          <w:szCs w:val="24"/>
        </w:rPr>
        <w:br/>
      </w:r>
      <w:hyperlink r:id="rId13" w:history="1">
        <w:r w:rsidR="003B46A9" w:rsidRPr="003B46A9">
          <w:rPr>
            <w:rStyle w:val="Hyperlink"/>
            <w:b w:val="0"/>
            <w:bCs w:val="0"/>
            <w:sz w:val="24"/>
            <w:szCs w:val="24"/>
          </w:rPr>
          <w:t>San Antonio-born Texas Tito's honored by TXST health center for resilience through pandemic</w:t>
        </w:r>
      </w:hyperlink>
      <w:r w:rsidR="003B46A9">
        <w:rPr>
          <w:b w:val="0"/>
          <w:bCs w:val="0"/>
          <w:color w:val="111111"/>
          <w:sz w:val="24"/>
          <w:szCs w:val="24"/>
        </w:rPr>
        <w:t xml:space="preserve"> (San Antonio Express-News, May 28, 2023)</w:t>
      </w:r>
    </w:p>
    <w:p w14:paraId="040C187B" w14:textId="4AEF9D44" w:rsidR="00391891" w:rsidRDefault="004B34EF" w:rsidP="00391891">
      <w:pPr>
        <w:tabs>
          <w:tab w:val="left" w:pos="5040"/>
        </w:tabs>
        <w:autoSpaceDE w:val="0"/>
        <w:autoSpaceDN w:val="0"/>
        <w:adjustRightInd w:val="0"/>
        <w:rPr>
          <w:b/>
          <w:bCs/>
          <w:color w:val="000000"/>
          <w:sz w:val="28"/>
          <w:szCs w:val="28"/>
        </w:rPr>
      </w:pPr>
      <w:r>
        <w:rPr>
          <w:b/>
          <w:bCs/>
          <w:color w:val="000000"/>
        </w:rPr>
        <w:br/>
      </w:r>
      <w:r w:rsidR="00391891" w:rsidRPr="00391891">
        <w:rPr>
          <w:b/>
          <w:bCs/>
          <w:color w:val="000000"/>
        </w:rPr>
        <w:t>M</w:t>
      </w:r>
      <w:r w:rsidR="00391891" w:rsidRPr="00391891">
        <w:rPr>
          <w:b/>
          <w:bCs/>
          <w:color w:val="000000"/>
          <w:sz w:val="28"/>
          <w:szCs w:val="28"/>
        </w:rPr>
        <w:t>agazine articles, reports (highlights):</w:t>
      </w:r>
      <w:r w:rsidR="00302FC9">
        <w:rPr>
          <w:b/>
          <w:bCs/>
          <w:color w:val="000000"/>
          <w:sz w:val="28"/>
          <w:szCs w:val="28"/>
        </w:rPr>
        <w:br/>
      </w:r>
      <w:r w:rsidR="00302FC9">
        <w:rPr>
          <w:b/>
          <w:bCs/>
          <w:color w:val="000000"/>
          <w:sz w:val="28"/>
          <w:szCs w:val="28"/>
        </w:rPr>
        <w:br/>
      </w:r>
      <w:hyperlink r:id="rId14" w:history="1">
        <w:r w:rsidR="00302FC9" w:rsidRPr="00302FC9">
          <w:rPr>
            <w:rStyle w:val="Hyperlink"/>
          </w:rPr>
          <w:t xml:space="preserve">“Must-Watch: </w:t>
        </w:r>
        <w:proofErr w:type="spellStart"/>
        <w:r w:rsidR="00302FC9" w:rsidRPr="00302FC9">
          <w:rPr>
            <w:rStyle w:val="Hyperlink"/>
          </w:rPr>
          <w:t>Goodtaste</w:t>
        </w:r>
        <w:proofErr w:type="spellEnd"/>
        <w:r w:rsidR="00302FC9" w:rsidRPr="00302FC9">
          <w:rPr>
            <w:rStyle w:val="Hyperlink"/>
          </w:rPr>
          <w:t xml:space="preserve"> With </w:t>
        </w:r>
        <w:proofErr w:type="spellStart"/>
        <w:r w:rsidR="00302FC9" w:rsidRPr="00302FC9">
          <w:rPr>
            <w:rStyle w:val="Hyperlink"/>
          </w:rPr>
          <w:t>Tanji</w:t>
        </w:r>
        <w:proofErr w:type="spellEnd"/>
        <w:r w:rsidR="00302FC9" w:rsidRPr="00302FC9">
          <w:rPr>
            <w:rStyle w:val="Hyperlink"/>
          </w:rPr>
          <w:t>,”</w:t>
        </w:r>
      </w:hyperlink>
      <w:r w:rsidR="00302FC9" w:rsidRPr="00302FC9">
        <w:rPr>
          <w:color w:val="000000"/>
        </w:rPr>
        <w:t xml:space="preserve"> story and handout photos about</w:t>
      </w:r>
      <w:r w:rsidR="00302FC9">
        <w:rPr>
          <w:color w:val="000000"/>
        </w:rPr>
        <w:t xml:space="preserve"> broadcaster </w:t>
      </w:r>
      <w:proofErr w:type="spellStart"/>
      <w:r w:rsidR="00302FC9">
        <w:rPr>
          <w:color w:val="000000"/>
        </w:rPr>
        <w:t>Tanji</w:t>
      </w:r>
      <w:proofErr w:type="spellEnd"/>
      <w:r w:rsidR="00302FC9">
        <w:rPr>
          <w:color w:val="000000"/>
        </w:rPr>
        <w:t xml:space="preserve"> Patton’s launch of her 10</w:t>
      </w:r>
      <w:r w:rsidR="00302FC9" w:rsidRPr="00302FC9">
        <w:rPr>
          <w:color w:val="000000"/>
          <w:vertAlign w:val="superscript"/>
        </w:rPr>
        <w:t>th</w:t>
      </w:r>
      <w:r w:rsidR="00302FC9">
        <w:rPr>
          <w:color w:val="000000"/>
        </w:rPr>
        <w:t xml:space="preserve"> season of her lifestyle TV show seen around Texas, for San Antonio Magazine (September/October 2024)</w:t>
      </w:r>
    </w:p>
    <w:p w14:paraId="0C0CB9D7" w14:textId="5F4232DD" w:rsidR="0094013F" w:rsidRDefault="0094013F" w:rsidP="00391891">
      <w:pPr>
        <w:tabs>
          <w:tab w:val="left" w:pos="5040"/>
        </w:tabs>
        <w:autoSpaceDE w:val="0"/>
        <w:autoSpaceDN w:val="0"/>
        <w:adjustRightInd w:val="0"/>
        <w:rPr>
          <w:b/>
          <w:bCs/>
          <w:color w:val="000000"/>
          <w:sz w:val="28"/>
          <w:szCs w:val="28"/>
        </w:rPr>
      </w:pPr>
    </w:p>
    <w:p w14:paraId="08BAB4CF" w14:textId="52F41C06" w:rsidR="009454D7" w:rsidRDefault="009454D7" w:rsidP="00391891">
      <w:pPr>
        <w:tabs>
          <w:tab w:val="left" w:pos="5040"/>
        </w:tabs>
        <w:autoSpaceDE w:val="0"/>
        <w:autoSpaceDN w:val="0"/>
        <w:adjustRightInd w:val="0"/>
        <w:rPr>
          <w:color w:val="000000"/>
        </w:rPr>
      </w:pPr>
      <w:r>
        <w:rPr>
          <w:color w:val="000000"/>
        </w:rPr>
        <w:t>“</w:t>
      </w:r>
      <w:hyperlink r:id="rId15" w:history="1">
        <w:r w:rsidRPr="00FB788F">
          <w:rPr>
            <w:rStyle w:val="Hyperlink"/>
          </w:rPr>
          <w:t>Acres of Blooms:</w:t>
        </w:r>
      </w:hyperlink>
      <w:r>
        <w:rPr>
          <w:color w:val="000000"/>
        </w:rPr>
        <w:t xml:space="preserve"> Wildflowers paint Texas with spring’s spectacular shades,” </w:t>
      </w:r>
      <w:r w:rsidR="00FB788F">
        <w:rPr>
          <w:color w:val="000000"/>
        </w:rPr>
        <w:t>story and five photos for San Antonio Magazine (March/April 2024)</w:t>
      </w:r>
    </w:p>
    <w:p w14:paraId="73A61819" w14:textId="77777777" w:rsidR="009454D7" w:rsidRDefault="009454D7" w:rsidP="00391891">
      <w:pPr>
        <w:tabs>
          <w:tab w:val="left" w:pos="5040"/>
        </w:tabs>
        <w:autoSpaceDE w:val="0"/>
        <w:autoSpaceDN w:val="0"/>
        <w:adjustRightInd w:val="0"/>
        <w:rPr>
          <w:color w:val="000000"/>
        </w:rPr>
      </w:pPr>
    </w:p>
    <w:p w14:paraId="0CFCE14A" w14:textId="7DB714CE" w:rsidR="00294B21" w:rsidRDefault="0094013F" w:rsidP="00391891">
      <w:pPr>
        <w:tabs>
          <w:tab w:val="left" w:pos="5040"/>
        </w:tabs>
        <w:autoSpaceDE w:val="0"/>
        <w:autoSpaceDN w:val="0"/>
        <w:adjustRightInd w:val="0"/>
        <w:rPr>
          <w:color w:val="000000"/>
        </w:rPr>
      </w:pPr>
      <w:r w:rsidRPr="0094013F">
        <w:rPr>
          <w:color w:val="000000"/>
        </w:rPr>
        <w:t xml:space="preserve">“The Class of 2020,” </w:t>
      </w:r>
      <w:hyperlink r:id="rId16" w:anchor="_" w:history="1">
        <w:r w:rsidRPr="00294B21">
          <w:rPr>
            <w:rStyle w:val="Hyperlink"/>
          </w:rPr>
          <w:t>special section</w:t>
        </w:r>
      </w:hyperlink>
      <w:r>
        <w:rPr>
          <w:color w:val="000000"/>
        </w:rPr>
        <w:t xml:space="preserve"> essays from graduating high school seniors, </w:t>
      </w:r>
      <w:r w:rsidR="001477CD">
        <w:rPr>
          <w:color w:val="000000"/>
        </w:rPr>
        <w:t xml:space="preserve">freelance </w:t>
      </w:r>
      <w:r>
        <w:rPr>
          <w:color w:val="000000"/>
        </w:rPr>
        <w:t>section editor</w:t>
      </w:r>
      <w:r w:rsidR="00585F06">
        <w:rPr>
          <w:color w:val="000000"/>
        </w:rPr>
        <w:t xml:space="preserve"> </w:t>
      </w:r>
      <w:r w:rsidR="0089709C">
        <w:rPr>
          <w:color w:val="000000"/>
        </w:rPr>
        <w:t xml:space="preserve">for the San Antonio Express-News </w:t>
      </w:r>
      <w:r>
        <w:rPr>
          <w:color w:val="000000"/>
        </w:rPr>
        <w:t>(May 2020).</w:t>
      </w:r>
    </w:p>
    <w:p w14:paraId="5F13EB64" w14:textId="77777777" w:rsidR="00391891" w:rsidRPr="00391891" w:rsidRDefault="00391891" w:rsidP="00391891">
      <w:pPr>
        <w:tabs>
          <w:tab w:val="left" w:pos="5040"/>
        </w:tabs>
        <w:autoSpaceDE w:val="0"/>
        <w:autoSpaceDN w:val="0"/>
        <w:adjustRightInd w:val="0"/>
        <w:rPr>
          <w:color w:val="000000"/>
        </w:rPr>
      </w:pPr>
    </w:p>
    <w:p w14:paraId="1A3A4AD3" w14:textId="5DBA4EDA" w:rsidR="00391891" w:rsidRPr="00391891" w:rsidRDefault="00391891" w:rsidP="00391891">
      <w:pPr>
        <w:tabs>
          <w:tab w:val="left" w:pos="5040"/>
        </w:tabs>
        <w:autoSpaceDE w:val="0"/>
        <w:autoSpaceDN w:val="0"/>
        <w:adjustRightInd w:val="0"/>
        <w:rPr>
          <w:color w:val="000000"/>
        </w:rPr>
      </w:pPr>
      <w:r w:rsidRPr="00391891">
        <w:rPr>
          <w:color w:val="000000"/>
        </w:rPr>
        <w:t xml:space="preserve">“TCU football fans’ guide to San Antonio dining, nightlife and more,” Fort Worth Star-Telegram Travel section (Dec. 22, 2015) </w:t>
      </w:r>
    </w:p>
    <w:p w14:paraId="49553EEB" w14:textId="77777777" w:rsidR="00391891" w:rsidRPr="00391891" w:rsidRDefault="00391891" w:rsidP="00391891">
      <w:pPr>
        <w:tabs>
          <w:tab w:val="left" w:pos="5040"/>
        </w:tabs>
        <w:autoSpaceDE w:val="0"/>
        <w:autoSpaceDN w:val="0"/>
        <w:adjustRightInd w:val="0"/>
        <w:rPr>
          <w:color w:val="000000"/>
        </w:rPr>
      </w:pPr>
    </w:p>
    <w:p w14:paraId="49FD5677" w14:textId="4B621F6E" w:rsidR="007D442B" w:rsidRDefault="00391891" w:rsidP="00391891">
      <w:pPr>
        <w:tabs>
          <w:tab w:val="left" w:pos="5040"/>
        </w:tabs>
        <w:autoSpaceDE w:val="0"/>
        <w:autoSpaceDN w:val="0"/>
        <w:adjustRightInd w:val="0"/>
        <w:rPr>
          <w:color w:val="000000"/>
        </w:rPr>
      </w:pPr>
      <w:r w:rsidRPr="00391891">
        <w:rPr>
          <w:color w:val="000000"/>
        </w:rPr>
        <w:lastRenderedPageBreak/>
        <w:t xml:space="preserve">“A relaxing getaway to San Antonio’s </w:t>
      </w:r>
      <w:proofErr w:type="spellStart"/>
      <w:r w:rsidRPr="00391891">
        <w:rPr>
          <w:color w:val="000000"/>
        </w:rPr>
        <w:t>Eilan</w:t>
      </w:r>
      <w:proofErr w:type="spellEnd"/>
      <w:r w:rsidRPr="00391891">
        <w:rPr>
          <w:color w:val="000000"/>
        </w:rPr>
        <w:t xml:space="preserve"> Hotel &amp; Spa,” Fort Worth Star-Telegram Indulge magazine (May 2015).  </w:t>
      </w:r>
    </w:p>
    <w:p w14:paraId="4DD1FA7F" w14:textId="77777777" w:rsidR="007D442B" w:rsidRDefault="007D442B" w:rsidP="00391891">
      <w:pPr>
        <w:tabs>
          <w:tab w:val="left" w:pos="5040"/>
        </w:tabs>
        <w:autoSpaceDE w:val="0"/>
        <w:autoSpaceDN w:val="0"/>
        <w:adjustRightInd w:val="0"/>
        <w:rPr>
          <w:color w:val="000000"/>
        </w:rPr>
      </w:pPr>
    </w:p>
    <w:p w14:paraId="665B9509" w14:textId="31BC388A" w:rsidR="00391891" w:rsidRPr="00391891" w:rsidRDefault="00391891" w:rsidP="00391891">
      <w:pPr>
        <w:tabs>
          <w:tab w:val="left" w:pos="5040"/>
        </w:tabs>
        <w:autoSpaceDE w:val="0"/>
        <w:autoSpaceDN w:val="0"/>
        <w:adjustRightInd w:val="0"/>
        <w:rPr>
          <w:color w:val="000000"/>
        </w:rPr>
      </w:pPr>
      <w:r w:rsidRPr="00391891">
        <w:rPr>
          <w:color w:val="000000"/>
        </w:rPr>
        <w:t xml:space="preserve">Contributor to “Sweet Dreams” team project featuring top luxury hotel suites in Texas metro areas, Indulge magazine (May 2013). Same package ran as lead story in San Antonio Express-News Travel pages as </w:t>
      </w:r>
      <w:hyperlink r:id="rId17" w:history="1">
        <w:r w:rsidRPr="00294B21">
          <w:rPr>
            <w:rStyle w:val="Hyperlink"/>
          </w:rPr>
          <w:t>“Sweetest Suites”</w:t>
        </w:r>
      </w:hyperlink>
      <w:r w:rsidRPr="00391891">
        <w:rPr>
          <w:color w:val="000000"/>
        </w:rPr>
        <w:t xml:space="preserve"> (May 2013). </w:t>
      </w:r>
    </w:p>
    <w:p w14:paraId="6271680A" w14:textId="77777777" w:rsidR="00391891" w:rsidRPr="00391891" w:rsidRDefault="00391891" w:rsidP="00391891">
      <w:pPr>
        <w:tabs>
          <w:tab w:val="left" w:pos="5040"/>
        </w:tabs>
        <w:autoSpaceDE w:val="0"/>
        <w:autoSpaceDN w:val="0"/>
        <w:adjustRightInd w:val="0"/>
        <w:rPr>
          <w:color w:val="000000"/>
        </w:rPr>
      </w:pPr>
    </w:p>
    <w:p w14:paraId="33B12572" w14:textId="77777777" w:rsidR="00391891" w:rsidRPr="00391891" w:rsidRDefault="00391891" w:rsidP="00391891">
      <w:pPr>
        <w:tabs>
          <w:tab w:val="left" w:pos="5040"/>
        </w:tabs>
        <w:autoSpaceDE w:val="0"/>
        <w:autoSpaceDN w:val="0"/>
        <w:adjustRightInd w:val="0"/>
        <w:rPr>
          <w:color w:val="000000"/>
        </w:rPr>
      </w:pPr>
      <w:r w:rsidRPr="00391891">
        <w:rPr>
          <w:color w:val="000000"/>
        </w:rPr>
        <w:t>“Barton Creek Resort &amp; Spa: Hill Country retreat’s amenities erase traces of city stress,” Trends magazine (November 2010) and Houston Chronicle.</w:t>
      </w:r>
    </w:p>
    <w:p w14:paraId="2DF649C7" w14:textId="77777777" w:rsidR="00391891" w:rsidRPr="00391891" w:rsidRDefault="00391891" w:rsidP="00391891">
      <w:pPr>
        <w:tabs>
          <w:tab w:val="left" w:pos="5040"/>
        </w:tabs>
        <w:autoSpaceDE w:val="0"/>
        <w:autoSpaceDN w:val="0"/>
        <w:adjustRightInd w:val="0"/>
        <w:rPr>
          <w:color w:val="000000"/>
        </w:rPr>
      </w:pPr>
    </w:p>
    <w:p w14:paraId="5C791615" w14:textId="77777777" w:rsidR="00391891" w:rsidRPr="00391891" w:rsidRDefault="00391891" w:rsidP="00391891">
      <w:pPr>
        <w:tabs>
          <w:tab w:val="left" w:pos="5040"/>
        </w:tabs>
        <w:autoSpaceDE w:val="0"/>
        <w:autoSpaceDN w:val="0"/>
        <w:adjustRightInd w:val="0"/>
        <w:rPr>
          <w:color w:val="000000"/>
        </w:rPr>
      </w:pPr>
      <w:r w:rsidRPr="00391891">
        <w:rPr>
          <w:color w:val="000000"/>
        </w:rPr>
        <w:t>“Bon Appetit: More San Antonio restaurants bringing a French flair to the table,” Trends magazine (August 2009).</w:t>
      </w:r>
    </w:p>
    <w:p w14:paraId="2C5105B6" w14:textId="77777777" w:rsidR="00391891" w:rsidRPr="00391891" w:rsidRDefault="00391891" w:rsidP="00391891">
      <w:pPr>
        <w:tabs>
          <w:tab w:val="left" w:pos="5040"/>
        </w:tabs>
        <w:autoSpaceDE w:val="0"/>
        <w:autoSpaceDN w:val="0"/>
        <w:adjustRightInd w:val="0"/>
        <w:rPr>
          <w:color w:val="000000"/>
        </w:rPr>
      </w:pPr>
    </w:p>
    <w:p w14:paraId="3B54E80A" w14:textId="77777777" w:rsidR="00391891" w:rsidRPr="00391891" w:rsidRDefault="00391891" w:rsidP="00391891">
      <w:pPr>
        <w:tabs>
          <w:tab w:val="left" w:pos="5040"/>
        </w:tabs>
        <w:autoSpaceDE w:val="0"/>
        <w:autoSpaceDN w:val="0"/>
        <w:adjustRightInd w:val="0"/>
        <w:rPr>
          <w:color w:val="000000"/>
        </w:rPr>
      </w:pPr>
      <w:r w:rsidRPr="00391891">
        <w:rPr>
          <w:color w:val="000000"/>
        </w:rPr>
        <w:t>“Big hair, Big D and the Mansion on Turtle Creek,” Trends magazine (August 2009).</w:t>
      </w:r>
    </w:p>
    <w:p w14:paraId="4356A811" w14:textId="77777777" w:rsidR="00391891" w:rsidRPr="00391891" w:rsidRDefault="00391891" w:rsidP="00391891">
      <w:pPr>
        <w:tabs>
          <w:tab w:val="left" w:pos="5040"/>
        </w:tabs>
        <w:autoSpaceDE w:val="0"/>
        <w:autoSpaceDN w:val="0"/>
        <w:adjustRightInd w:val="0"/>
        <w:rPr>
          <w:color w:val="000000"/>
        </w:rPr>
      </w:pPr>
    </w:p>
    <w:p w14:paraId="6E7A653F" w14:textId="77777777" w:rsidR="00391891" w:rsidRPr="00391891" w:rsidRDefault="00391891" w:rsidP="00391891">
      <w:pPr>
        <w:tabs>
          <w:tab w:val="left" w:pos="5040"/>
        </w:tabs>
        <w:autoSpaceDE w:val="0"/>
        <w:autoSpaceDN w:val="0"/>
        <w:adjustRightInd w:val="0"/>
        <w:rPr>
          <w:color w:val="000000"/>
        </w:rPr>
      </w:pPr>
      <w:r w:rsidRPr="00391891">
        <w:rPr>
          <w:color w:val="000000"/>
        </w:rPr>
        <w:t>“Three Perfect Days: San Antonio,” cover story for Hemispheres Magazine, the in-flight magazine for United Airlines, with a pressrun of 500,000 copies and an estimated two million readers. Story covered 12 pages of the magazine, with photos shot by a Hemispheres Magazine photographer. (March 2008).</w:t>
      </w:r>
    </w:p>
    <w:p w14:paraId="688B1041" w14:textId="77777777" w:rsidR="00391891" w:rsidRPr="00391891" w:rsidRDefault="00391891" w:rsidP="00391891">
      <w:pPr>
        <w:tabs>
          <w:tab w:val="left" w:pos="5040"/>
        </w:tabs>
        <w:autoSpaceDE w:val="0"/>
        <w:autoSpaceDN w:val="0"/>
        <w:adjustRightInd w:val="0"/>
        <w:rPr>
          <w:color w:val="000000"/>
        </w:rPr>
      </w:pPr>
    </w:p>
    <w:p w14:paraId="39FB7CE2" w14:textId="77777777" w:rsidR="00391891" w:rsidRPr="00391891" w:rsidRDefault="00391891" w:rsidP="00391891">
      <w:pPr>
        <w:tabs>
          <w:tab w:val="left" w:pos="5040"/>
        </w:tabs>
        <w:autoSpaceDE w:val="0"/>
        <w:autoSpaceDN w:val="0"/>
        <w:adjustRightInd w:val="0"/>
        <w:rPr>
          <w:color w:val="000000"/>
        </w:rPr>
      </w:pPr>
      <w:r w:rsidRPr="00391891">
        <w:rPr>
          <w:color w:val="000000"/>
        </w:rPr>
        <w:t>National APME Reporting Committee's "Watchdog Journalism" report (co-chair, 2005).</w:t>
      </w:r>
    </w:p>
    <w:p w14:paraId="7FF2B9D2" w14:textId="77777777" w:rsidR="00391891" w:rsidRPr="00391891" w:rsidRDefault="00391891" w:rsidP="00391891">
      <w:pPr>
        <w:tabs>
          <w:tab w:val="left" w:pos="5040"/>
        </w:tabs>
        <w:autoSpaceDE w:val="0"/>
        <w:autoSpaceDN w:val="0"/>
        <w:adjustRightInd w:val="0"/>
        <w:rPr>
          <w:color w:val="000000"/>
        </w:rPr>
      </w:pPr>
    </w:p>
    <w:p w14:paraId="6E9BA4E4" w14:textId="50FEC1A0" w:rsidR="009104C4" w:rsidRDefault="00391891" w:rsidP="00391891">
      <w:pPr>
        <w:tabs>
          <w:tab w:val="left" w:pos="5040"/>
        </w:tabs>
        <w:autoSpaceDE w:val="0"/>
        <w:autoSpaceDN w:val="0"/>
        <w:adjustRightInd w:val="0"/>
        <w:rPr>
          <w:color w:val="000000"/>
        </w:rPr>
      </w:pPr>
      <w:r w:rsidRPr="00391891">
        <w:rPr>
          <w:b/>
          <w:bCs/>
          <w:color w:val="000000"/>
          <w:sz w:val="28"/>
          <w:szCs w:val="28"/>
        </w:rPr>
        <w:t xml:space="preserve">San Antonio Express-News Travel </w:t>
      </w:r>
      <w:r w:rsidR="001477CD">
        <w:rPr>
          <w:b/>
          <w:bCs/>
          <w:color w:val="000000"/>
          <w:sz w:val="28"/>
          <w:szCs w:val="28"/>
        </w:rPr>
        <w:t xml:space="preserve">and S.A. Life </w:t>
      </w:r>
      <w:r w:rsidRPr="00391891">
        <w:rPr>
          <w:b/>
          <w:bCs/>
          <w:color w:val="000000"/>
          <w:sz w:val="28"/>
          <w:szCs w:val="28"/>
        </w:rPr>
        <w:t>stories (highlights):</w:t>
      </w:r>
      <w:r w:rsidR="001477CD">
        <w:rPr>
          <w:b/>
          <w:bCs/>
          <w:color w:val="000000"/>
          <w:sz w:val="28"/>
          <w:szCs w:val="28"/>
        </w:rPr>
        <w:br/>
      </w:r>
      <w:r w:rsidR="001477CD">
        <w:rPr>
          <w:b/>
          <w:bCs/>
          <w:color w:val="000000"/>
          <w:sz w:val="28"/>
          <w:szCs w:val="28"/>
        </w:rPr>
        <w:br/>
      </w:r>
      <w:hyperlink r:id="rId18" w:history="1">
        <w:r w:rsidR="001477CD" w:rsidRPr="008D6CCA">
          <w:rPr>
            <w:rStyle w:val="Hyperlink"/>
          </w:rPr>
          <w:t>“Early lives of famed Texans detailed,”</w:t>
        </w:r>
      </w:hyperlink>
      <w:r w:rsidR="001477CD" w:rsidRPr="001477CD">
        <w:rPr>
          <w:color w:val="000000"/>
        </w:rPr>
        <w:t xml:space="preserve"> San Antonio Express-News Book page</w:t>
      </w:r>
      <w:r w:rsidR="001477CD">
        <w:rPr>
          <w:color w:val="000000"/>
        </w:rPr>
        <w:t xml:space="preserve"> lead story (Dec. 5, 2021</w:t>
      </w:r>
      <w:r w:rsidR="00F94479">
        <w:rPr>
          <w:color w:val="000000"/>
        </w:rPr>
        <w:t>,</w:t>
      </w:r>
      <w:r w:rsidR="001477CD">
        <w:rPr>
          <w:color w:val="000000"/>
        </w:rPr>
        <w:t xml:space="preserve"> in print</w:t>
      </w:r>
      <w:r w:rsidR="009104C4">
        <w:rPr>
          <w:color w:val="000000"/>
        </w:rPr>
        <w:t>)</w:t>
      </w:r>
      <w:r w:rsidR="001477CD">
        <w:rPr>
          <w:color w:val="000000"/>
        </w:rPr>
        <w:t xml:space="preserve"> and on ExpressNews.com subscriber site</w:t>
      </w:r>
      <w:r w:rsidR="008D6CCA">
        <w:rPr>
          <w:color w:val="000000"/>
        </w:rPr>
        <w:t>.</w:t>
      </w:r>
      <w:r w:rsidR="00C972FA">
        <w:rPr>
          <w:color w:val="000000"/>
        </w:rPr>
        <w:br/>
      </w:r>
      <w:r w:rsidR="00C972FA">
        <w:rPr>
          <w:color w:val="000000"/>
        </w:rPr>
        <w:br/>
      </w:r>
      <w:hyperlink r:id="rId19" w:history="1">
        <w:r w:rsidR="00C972FA" w:rsidRPr="00C972FA">
          <w:rPr>
            <w:rStyle w:val="Hyperlink"/>
          </w:rPr>
          <w:t>“Hit the road for holiday fun…”</w:t>
        </w:r>
      </w:hyperlink>
      <w:r w:rsidR="00C972FA">
        <w:rPr>
          <w:color w:val="000000"/>
        </w:rPr>
        <w:t xml:space="preserve"> San Antonio Express-News Travel page (Nov</w:t>
      </w:r>
      <w:r w:rsidR="002564BC">
        <w:rPr>
          <w:color w:val="000000"/>
        </w:rPr>
        <w:t>. 24,</w:t>
      </w:r>
      <w:r w:rsidR="00C972FA">
        <w:rPr>
          <w:color w:val="000000"/>
        </w:rPr>
        <w:t xml:space="preserve"> 2021)</w:t>
      </w:r>
      <w:r w:rsidR="002564BC">
        <w:rPr>
          <w:color w:val="000000"/>
        </w:rPr>
        <w:t xml:space="preserve"> and on ExpressNews.com</w:t>
      </w:r>
    </w:p>
    <w:p w14:paraId="0C624092" w14:textId="6F0FBD93" w:rsidR="009104C4" w:rsidRDefault="009104C4" w:rsidP="00391891">
      <w:pPr>
        <w:tabs>
          <w:tab w:val="left" w:pos="5040"/>
        </w:tabs>
        <w:autoSpaceDE w:val="0"/>
        <w:autoSpaceDN w:val="0"/>
        <w:adjustRightInd w:val="0"/>
        <w:rPr>
          <w:color w:val="000000"/>
        </w:rPr>
      </w:pPr>
    </w:p>
    <w:p w14:paraId="1DCFB7AF" w14:textId="0FA8AEA8" w:rsidR="00391891" w:rsidRPr="00391891" w:rsidRDefault="00716637" w:rsidP="00391891">
      <w:pPr>
        <w:tabs>
          <w:tab w:val="left" w:pos="5040"/>
        </w:tabs>
        <w:autoSpaceDE w:val="0"/>
        <w:autoSpaceDN w:val="0"/>
        <w:adjustRightInd w:val="0"/>
        <w:rPr>
          <w:color w:val="000000"/>
        </w:rPr>
      </w:pPr>
      <w:hyperlink r:id="rId20" w:history="1">
        <w:r w:rsidRPr="008D6CCA">
          <w:rPr>
            <w:rStyle w:val="Hyperlink"/>
          </w:rPr>
          <w:t>“Del Rio Mayor Bruno Lozano welcomes HBO drag reality show ‘We’re Here’ to Texas border town</w:t>
        </w:r>
        <w:r w:rsidR="00D63DB2" w:rsidRPr="008D6CCA">
          <w:rPr>
            <w:rStyle w:val="Hyperlink"/>
          </w:rPr>
          <w:t>”</w:t>
        </w:r>
      </w:hyperlink>
      <w:r>
        <w:rPr>
          <w:color w:val="000000"/>
        </w:rPr>
        <w:t xml:space="preserve"> (Oct. 22, 2021</w:t>
      </w:r>
      <w:r w:rsidR="00D63DB2">
        <w:rPr>
          <w:color w:val="000000"/>
        </w:rPr>
        <w:t xml:space="preserve">, </w:t>
      </w:r>
      <w:r>
        <w:rPr>
          <w:color w:val="000000"/>
        </w:rPr>
        <w:t>in print) and on ExpressNews.com subscriber site</w:t>
      </w:r>
      <w:r w:rsidR="008D6CCA">
        <w:rPr>
          <w:color w:val="000000"/>
        </w:rPr>
        <w:t>.</w:t>
      </w:r>
      <w:r w:rsidR="007D442B" w:rsidRPr="001477CD">
        <w:rPr>
          <w:color w:val="000000"/>
        </w:rPr>
        <w:br/>
      </w:r>
      <w:r w:rsidR="007D442B" w:rsidRPr="001477CD">
        <w:rPr>
          <w:color w:val="000000"/>
        </w:rPr>
        <w:br/>
      </w:r>
      <w:r w:rsidR="00391891" w:rsidRPr="00391891">
        <w:rPr>
          <w:color w:val="000000"/>
        </w:rPr>
        <w:t>“</w:t>
      </w:r>
      <w:hyperlink r:id="rId21" w:history="1">
        <w:r w:rsidR="00391891" w:rsidRPr="00294B21">
          <w:rPr>
            <w:rStyle w:val="Hyperlink"/>
          </w:rPr>
          <w:t>2 S.A. hikers complete the Appalachian Trail,”</w:t>
        </w:r>
      </w:hyperlink>
      <w:r w:rsidR="00391891" w:rsidRPr="00391891">
        <w:rPr>
          <w:color w:val="000000"/>
        </w:rPr>
        <w:t xml:space="preserve"> San Antonio Express-News (Nov. 7, 2018.). </w:t>
      </w:r>
    </w:p>
    <w:p w14:paraId="44C67AEF" w14:textId="77777777" w:rsidR="00391891" w:rsidRPr="00391891" w:rsidRDefault="00391891" w:rsidP="00391891">
      <w:pPr>
        <w:tabs>
          <w:tab w:val="left" w:pos="5040"/>
        </w:tabs>
        <w:autoSpaceDE w:val="0"/>
        <w:autoSpaceDN w:val="0"/>
        <w:adjustRightInd w:val="0"/>
        <w:rPr>
          <w:color w:val="000000"/>
        </w:rPr>
      </w:pPr>
    </w:p>
    <w:p w14:paraId="40711487" w14:textId="2936E1D8" w:rsidR="00391891" w:rsidRPr="00391891" w:rsidRDefault="00391891" w:rsidP="00391891">
      <w:pPr>
        <w:tabs>
          <w:tab w:val="left" w:pos="5040"/>
        </w:tabs>
        <w:autoSpaceDE w:val="0"/>
        <w:autoSpaceDN w:val="0"/>
        <w:adjustRightInd w:val="0"/>
        <w:rPr>
          <w:b/>
          <w:bCs/>
          <w:color w:val="000000"/>
          <w:sz w:val="28"/>
          <w:szCs w:val="28"/>
        </w:rPr>
      </w:pPr>
      <w:r w:rsidRPr="00391891">
        <w:rPr>
          <w:color w:val="000000"/>
        </w:rPr>
        <w:t>“</w:t>
      </w:r>
      <w:hyperlink r:id="rId22" w:history="1">
        <w:r w:rsidRPr="00294B21">
          <w:rPr>
            <w:rStyle w:val="Hyperlink"/>
          </w:rPr>
          <w:t>Meet the San Antonio veteran hiking the whole 2,190.9-mile Appalachian Trail</w:t>
        </w:r>
      </w:hyperlink>
      <w:r w:rsidRPr="00391891">
        <w:rPr>
          <w:color w:val="000000"/>
        </w:rPr>
        <w:t>,” San Antonio Express-News (June 20, 2018).</w:t>
      </w:r>
      <w:r w:rsidR="00CB0058">
        <w:rPr>
          <w:b/>
          <w:bCs/>
          <w:color w:val="000000"/>
          <w:sz w:val="28"/>
          <w:szCs w:val="28"/>
        </w:rPr>
        <w:br/>
      </w:r>
    </w:p>
    <w:p w14:paraId="60A07D4C" w14:textId="5A8E35F4" w:rsidR="00391891" w:rsidRPr="007D442B" w:rsidRDefault="00391891" w:rsidP="00391891">
      <w:pPr>
        <w:tabs>
          <w:tab w:val="left" w:pos="5040"/>
        </w:tabs>
        <w:autoSpaceDE w:val="0"/>
        <w:autoSpaceDN w:val="0"/>
        <w:adjustRightInd w:val="0"/>
        <w:rPr>
          <w:color w:val="000000"/>
          <w:sz w:val="28"/>
          <w:szCs w:val="28"/>
        </w:rPr>
      </w:pPr>
      <w:hyperlink r:id="rId23" w:history="1">
        <w:r w:rsidRPr="00294B21">
          <w:rPr>
            <w:rStyle w:val="Hyperlink"/>
            <w:b/>
            <w:bCs/>
            <w:sz w:val="28"/>
            <w:szCs w:val="28"/>
          </w:rPr>
          <w:t>“</w:t>
        </w:r>
        <w:r w:rsidRPr="00294B21">
          <w:rPr>
            <w:rStyle w:val="Hyperlink"/>
            <w:sz w:val="26"/>
            <w:szCs w:val="26"/>
          </w:rPr>
          <w:t>San Antonio hikers launch hike up Appalachian Trail,”</w:t>
        </w:r>
      </w:hyperlink>
      <w:r w:rsidRPr="00391891">
        <w:rPr>
          <w:color w:val="000000"/>
          <w:sz w:val="26"/>
          <w:szCs w:val="26"/>
        </w:rPr>
        <w:t xml:space="preserve"> San Antonio Express-News (March 8, 2018). </w:t>
      </w:r>
    </w:p>
    <w:p w14:paraId="07F3B177" w14:textId="77777777" w:rsidR="00391891" w:rsidRPr="00391891" w:rsidRDefault="00391891" w:rsidP="00391891">
      <w:pPr>
        <w:tabs>
          <w:tab w:val="left" w:pos="5040"/>
        </w:tabs>
        <w:autoSpaceDE w:val="0"/>
        <w:autoSpaceDN w:val="0"/>
        <w:adjustRightInd w:val="0"/>
        <w:rPr>
          <w:b/>
          <w:bCs/>
          <w:color w:val="000000"/>
          <w:sz w:val="28"/>
          <w:szCs w:val="28"/>
        </w:rPr>
      </w:pPr>
    </w:p>
    <w:p w14:paraId="4881DEDA" w14:textId="573D034A" w:rsidR="00AE189D" w:rsidRPr="00AE189D" w:rsidRDefault="00391891" w:rsidP="00AE189D">
      <w:hyperlink r:id="rId24" w:history="1">
        <w:r w:rsidRPr="00294B21">
          <w:rPr>
            <w:rStyle w:val="Hyperlink"/>
          </w:rPr>
          <w:t>“Glamping in a luxurious spot outside Wimberley</w:t>
        </w:r>
      </w:hyperlink>
      <w:r w:rsidR="00CB0058">
        <w:rPr>
          <w:color w:val="000000"/>
        </w:rPr>
        <w:t>,</w:t>
      </w:r>
      <w:r w:rsidRPr="00AE189D">
        <w:rPr>
          <w:color w:val="000000"/>
        </w:rPr>
        <w:t>” Express-News and Houston Chronicle (May/June 2018).</w:t>
      </w:r>
      <w:r w:rsidR="00294B21" w:rsidRPr="00AE189D">
        <w:t xml:space="preserve"> </w:t>
      </w:r>
    </w:p>
    <w:p w14:paraId="3740F218" w14:textId="77777777" w:rsidR="00391891" w:rsidRPr="00AE189D" w:rsidRDefault="00391891" w:rsidP="00391891">
      <w:pPr>
        <w:tabs>
          <w:tab w:val="left" w:pos="5040"/>
        </w:tabs>
        <w:autoSpaceDE w:val="0"/>
        <w:autoSpaceDN w:val="0"/>
        <w:adjustRightInd w:val="0"/>
        <w:rPr>
          <w:color w:val="000000"/>
        </w:rPr>
      </w:pPr>
    </w:p>
    <w:p w14:paraId="292A6E12" w14:textId="7C04339D" w:rsidR="00AE189D" w:rsidRPr="00AE189D" w:rsidRDefault="00391891" w:rsidP="00AE189D">
      <w:hyperlink r:id="rId25" w:history="1">
        <w:r w:rsidRPr="00294B21">
          <w:rPr>
            <w:rStyle w:val="Hyperlink"/>
          </w:rPr>
          <w:t>“Caribbean Journey is a short jaunt at Texas State Aquarium</w:t>
        </w:r>
      </w:hyperlink>
      <w:r w:rsidR="00CB0058">
        <w:rPr>
          <w:color w:val="000000"/>
        </w:rPr>
        <w:t>,</w:t>
      </w:r>
      <w:r w:rsidRPr="00AE189D">
        <w:rPr>
          <w:color w:val="000000"/>
        </w:rPr>
        <w:t>” (May 14, 2018).</w:t>
      </w:r>
      <w:r w:rsidR="00AE189D" w:rsidRPr="00AE189D">
        <w:rPr>
          <w:color w:val="000000"/>
        </w:rPr>
        <w:t xml:space="preserve"> </w:t>
      </w:r>
    </w:p>
    <w:p w14:paraId="447322D4" w14:textId="77777777" w:rsidR="00391891" w:rsidRPr="00AE189D" w:rsidRDefault="00391891" w:rsidP="00391891">
      <w:pPr>
        <w:tabs>
          <w:tab w:val="left" w:pos="5040"/>
        </w:tabs>
        <w:autoSpaceDE w:val="0"/>
        <w:autoSpaceDN w:val="0"/>
        <w:adjustRightInd w:val="0"/>
        <w:rPr>
          <w:b/>
          <w:bCs/>
          <w:color w:val="000000"/>
        </w:rPr>
      </w:pPr>
    </w:p>
    <w:p w14:paraId="331B5265" w14:textId="4F93CFC3" w:rsidR="00AE189D" w:rsidRPr="00AE189D" w:rsidRDefault="00391891" w:rsidP="00AE189D">
      <w:hyperlink r:id="rId26" w:history="1">
        <w:r w:rsidRPr="00395554">
          <w:rPr>
            <w:rStyle w:val="Hyperlink"/>
          </w:rPr>
          <w:t>“Two-stepping across Texas for dance hall preservation</w:t>
        </w:r>
        <w:r w:rsidR="00294B21" w:rsidRPr="00395554">
          <w:rPr>
            <w:rStyle w:val="Hyperlink"/>
          </w:rPr>
          <w:t>,”</w:t>
        </w:r>
      </w:hyperlink>
      <w:r w:rsidRPr="00AE189D">
        <w:rPr>
          <w:color w:val="000000"/>
        </w:rPr>
        <w:t xml:space="preserve"> (March 16, 2017).</w:t>
      </w:r>
      <w:r w:rsidR="00AE189D" w:rsidRPr="00AE189D">
        <w:rPr>
          <w:color w:val="000000"/>
        </w:rPr>
        <w:t xml:space="preserve"> </w:t>
      </w:r>
    </w:p>
    <w:p w14:paraId="4B0A6F07" w14:textId="77777777" w:rsidR="00391891" w:rsidRPr="00391891" w:rsidRDefault="00391891" w:rsidP="00391891">
      <w:pPr>
        <w:tabs>
          <w:tab w:val="left" w:pos="5040"/>
        </w:tabs>
        <w:autoSpaceDE w:val="0"/>
        <w:autoSpaceDN w:val="0"/>
        <w:adjustRightInd w:val="0"/>
        <w:rPr>
          <w:color w:val="000000"/>
        </w:rPr>
      </w:pPr>
    </w:p>
    <w:p w14:paraId="52272663" w14:textId="605718FE" w:rsidR="007171D4" w:rsidRDefault="00391891" w:rsidP="007171D4">
      <w:hyperlink r:id="rId27" w:history="1">
        <w:r w:rsidRPr="00395554">
          <w:rPr>
            <w:rStyle w:val="Hyperlink"/>
          </w:rPr>
          <w:t>“Georgetown Loop train ends at Colorado Pumpkin Festival</w:t>
        </w:r>
      </w:hyperlink>
      <w:r w:rsidRPr="00391891">
        <w:rPr>
          <w:color w:val="000000"/>
        </w:rPr>
        <w:t>,” (Aug. 27, 2016).</w:t>
      </w:r>
      <w:r w:rsidR="007171D4">
        <w:rPr>
          <w:color w:val="000000"/>
        </w:rPr>
        <w:t xml:space="preserve"> </w:t>
      </w:r>
    </w:p>
    <w:p w14:paraId="725B94A5" w14:textId="77777777" w:rsidR="00391891" w:rsidRPr="00391891" w:rsidRDefault="00391891" w:rsidP="00391891">
      <w:pPr>
        <w:tabs>
          <w:tab w:val="left" w:pos="5040"/>
        </w:tabs>
        <w:autoSpaceDE w:val="0"/>
        <w:autoSpaceDN w:val="0"/>
        <w:adjustRightInd w:val="0"/>
        <w:rPr>
          <w:color w:val="000000"/>
        </w:rPr>
      </w:pPr>
    </w:p>
    <w:p w14:paraId="1EA0B6D8" w14:textId="4C5EA934" w:rsidR="007171D4" w:rsidRDefault="00391891" w:rsidP="007171D4">
      <w:hyperlink r:id="rId28" w:history="1">
        <w:r w:rsidRPr="00395554">
          <w:rPr>
            <w:rStyle w:val="Hyperlink"/>
          </w:rPr>
          <w:t>“Padre Island National Seashore – a primitive, undeveloped beach awaits southeast of Corpus Christi,”</w:t>
        </w:r>
      </w:hyperlink>
      <w:r w:rsidRPr="00391891">
        <w:rPr>
          <w:color w:val="000000"/>
        </w:rPr>
        <w:t xml:space="preserve"> (Aug. 12, 2016).</w:t>
      </w:r>
      <w:r w:rsidR="007171D4">
        <w:rPr>
          <w:color w:val="000000"/>
        </w:rPr>
        <w:t xml:space="preserve"> </w:t>
      </w:r>
    </w:p>
    <w:p w14:paraId="63E45F4E" w14:textId="77777777" w:rsidR="00391891" w:rsidRPr="00391891" w:rsidRDefault="00391891" w:rsidP="00391891">
      <w:pPr>
        <w:tabs>
          <w:tab w:val="left" w:pos="5040"/>
        </w:tabs>
        <w:autoSpaceDE w:val="0"/>
        <w:autoSpaceDN w:val="0"/>
        <w:adjustRightInd w:val="0"/>
        <w:rPr>
          <w:color w:val="000000"/>
        </w:rPr>
      </w:pPr>
    </w:p>
    <w:p w14:paraId="4B293184" w14:textId="77777777" w:rsidR="00391891" w:rsidRPr="00391891" w:rsidRDefault="00391891" w:rsidP="00391891">
      <w:pPr>
        <w:tabs>
          <w:tab w:val="left" w:pos="5040"/>
        </w:tabs>
        <w:autoSpaceDE w:val="0"/>
        <w:autoSpaceDN w:val="0"/>
        <w:adjustRightInd w:val="0"/>
        <w:rPr>
          <w:color w:val="000000"/>
        </w:rPr>
      </w:pPr>
      <w:r w:rsidRPr="00391891">
        <w:rPr>
          <w:color w:val="000000"/>
        </w:rPr>
        <w:t>“Holiday Exhibit: ‘ICE!’: Baby, it’s cold! Frozen sculptures delight freezing crowds in Grapevine” (Nov. 22, 2015).</w:t>
      </w:r>
    </w:p>
    <w:p w14:paraId="065D6A4D" w14:textId="77777777" w:rsidR="00391891" w:rsidRPr="00391891" w:rsidRDefault="00391891" w:rsidP="00391891">
      <w:pPr>
        <w:tabs>
          <w:tab w:val="left" w:pos="5040"/>
        </w:tabs>
        <w:autoSpaceDE w:val="0"/>
        <w:autoSpaceDN w:val="0"/>
        <w:adjustRightInd w:val="0"/>
        <w:rPr>
          <w:color w:val="000000"/>
        </w:rPr>
      </w:pPr>
    </w:p>
    <w:p w14:paraId="48C3BB2D" w14:textId="2440D6BA" w:rsidR="00391891" w:rsidRPr="00391891" w:rsidRDefault="00391891" w:rsidP="00391891">
      <w:pPr>
        <w:tabs>
          <w:tab w:val="left" w:pos="5040"/>
        </w:tabs>
        <w:autoSpaceDE w:val="0"/>
        <w:autoSpaceDN w:val="0"/>
        <w:adjustRightInd w:val="0"/>
        <w:rPr>
          <w:color w:val="000000"/>
        </w:rPr>
      </w:pPr>
      <w:hyperlink r:id="rId29" w:history="1">
        <w:r w:rsidRPr="00AB228B">
          <w:rPr>
            <w:rStyle w:val="Hyperlink"/>
          </w:rPr>
          <w:t>“Johnson City: Engaging young minds; Science Mill offers fun with STEM subjects</w:t>
        </w:r>
        <w:r w:rsidR="00CB0058" w:rsidRPr="00AB228B">
          <w:rPr>
            <w:rStyle w:val="Hyperlink"/>
          </w:rPr>
          <w:t>,</w:t>
        </w:r>
        <w:r w:rsidRPr="00AB228B">
          <w:rPr>
            <w:rStyle w:val="Hyperlink"/>
          </w:rPr>
          <w:t>”</w:t>
        </w:r>
      </w:hyperlink>
      <w:r w:rsidRPr="00391891">
        <w:rPr>
          <w:color w:val="000000"/>
        </w:rPr>
        <w:t xml:space="preserve"> (Nov. 11, 2015).</w:t>
      </w:r>
      <w:r w:rsidR="007D442B">
        <w:rPr>
          <w:color w:val="000000"/>
        </w:rPr>
        <w:t xml:space="preserve"> </w:t>
      </w:r>
      <w:r w:rsidR="00CB0058">
        <w:rPr>
          <w:color w:val="000000"/>
        </w:rPr>
        <w:br/>
      </w:r>
      <w:r w:rsidR="00CB0058">
        <w:rPr>
          <w:color w:val="000000"/>
        </w:rPr>
        <w:br/>
      </w:r>
      <w:r w:rsidRPr="00391891">
        <w:rPr>
          <w:color w:val="000000"/>
        </w:rPr>
        <w:t>“Memphis: Fake wood art wows the faithful; Cemetery has artwork similar to that in S.A.” (Aug. 23, 2015).</w:t>
      </w:r>
    </w:p>
    <w:p w14:paraId="17F097D3" w14:textId="77777777" w:rsidR="00391891" w:rsidRPr="00391891" w:rsidRDefault="00391891" w:rsidP="00391891">
      <w:pPr>
        <w:tabs>
          <w:tab w:val="left" w:pos="5040"/>
        </w:tabs>
        <w:autoSpaceDE w:val="0"/>
        <w:autoSpaceDN w:val="0"/>
        <w:adjustRightInd w:val="0"/>
        <w:rPr>
          <w:color w:val="000000"/>
        </w:rPr>
      </w:pPr>
    </w:p>
    <w:p w14:paraId="03FD3167" w14:textId="4B7FE314" w:rsidR="00391891" w:rsidRPr="00391891" w:rsidRDefault="00391891" w:rsidP="00391891">
      <w:pPr>
        <w:tabs>
          <w:tab w:val="left" w:pos="5040"/>
        </w:tabs>
        <w:autoSpaceDE w:val="0"/>
        <w:autoSpaceDN w:val="0"/>
        <w:adjustRightInd w:val="0"/>
        <w:rPr>
          <w:color w:val="000000"/>
        </w:rPr>
      </w:pPr>
      <w:r w:rsidRPr="00391891">
        <w:rPr>
          <w:color w:val="000000"/>
        </w:rPr>
        <w:t>“Celebrating the sunset: Cold front dips the temps but not the fun</w:t>
      </w:r>
      <w:r w:rsidR="00CB0058">
        <w:rPr>
          <w:color w:val="000000"/>
        </w:rPr>
        <w:t>,</w:t>
      </w:r>
      <w:r w:rsidRPr="00391891">
        <w:rPr>
          <w:color w:val="000000"/>
        </w:rPr>
        <w:t>” (April 19, 2015).</w:t>
      </w:r>
    </w:p>
    <w:p w14:paraId="235CF54A" w14:textId="77777777" w:rsidR="00391891" w:rsidRPr="00391891" w:rsidRDefault="00391891" w:rsidP="00391891">
      <w:pPr>
        <w:tabs>
          <w:tab w:val="left" w:pos="5040"/>
        </w:tabs>
        <w:autoSpaceDE w:val="0"/>
        <w:autoSpaceDN w:val="0"/>
        <w:adjustRightInd w:val="0"/>
        <w:rPr>
          <w:color w:val="000000"/>
        </w:rPr>
      </w:pPr>
    </w:p>
    <w:p w14:paraId="403AEC8D" w14:textId="0437604B" w:rsidR="00391891" w:rsidRPr="00391891" w:rsidRDefault="00391891" w:rsidP="00391891">
      <w:pPr>
        <w:tabs>
          <w:tab w:val="left" w:pos="5040"/>
        </w:tabs>
        <w:autoSpaceDE w:val="0"/>
        <w:autoSpaceDN w:val="0"/>
        <w:adjustRightInd w:val="0"/>
        <w:rPr>
          <w:color w:val="000000"/>
        </w:rPr>
      </w:pPr>
      <w:r w:rsidRPr="00391891">
        <w:rPr>
          <w:color w:val="000000"/>
        </w:rPr>
        <w:t>“Casino gambling: Getting lucky at Kickapoo; Bingo, steaks leave a pair of rookies satisfied</w:t>
      </w:r>
      <w:r w:rsidR="00CB0058">
        <w:rPr>
          <w:color w:val="000000"/>
        </w:rPr>
        <w:t>,</w:t>
      </w:r>
      <w:r w:rsidRPr="00391891">
        <w:rPr>
          <w:color w:val="000000"/>
        </w:rPr>
        <w:t>” (Jan. 18, 2015).</w:t>
      </w:r>
    </w:p>
    <w:p w14:paraId="2F91C0CE" w14:textId="77777777" w:rsidR="00391891" w:rsidRPr="00391891" w:rsidRDefault="00391891" w:rsidP="00391891">
      <w:pPr>
        <w:tabs>
          <w:tab w:val="left" w:pos="5040"/>
        </w:tabs>
        <w:autoSpaceDE w:val="0"/>
        <w:autoSpaceDN w:val="0"/>
        <w:adjustRightInd w:val="0"/>
        <w:rPr>
          <w:color w:val="000000"/>
        </w:rPr>
      </w:pPr>
    </w:p>
    <w:p w14:paraId="059E61AD" w14:textId="77C7EF7C" w:rsidR="00391891" w:rsidRPr="00391891" w:rsidRDefault="00391891" w:rsidP="00391891">
      <w:pPr>
        <w:tabs>
          <w:tab w:val="left" w:pos="5040"/>
        </w:tabs>
        <w:autoSpaceDE w:val="0"/>
        <w:autoSpaceDN w:val="0"/>
        <w:adjustRightInd w:val="0"/>
        <w:rPr>
          <w:color w:val="000000"/>
        </w:rPr>
      </w:pPr>
      <w:hyperlink r:id="rId30" w:history="1">
        <w:r w:rsidRPr="00395554">
          <w:rPr>
            <w:rStyle w:val="Hyperlink"/>
          </w:rPr>
          <w:t>“Stories behind the songs: Bluebird Café takes fans to roots of lyrics</w:t>
        </w:r>
      </w:hyperlink>
      <w:r w:rsidR="00CB0058">
        <w:rPr>
          <w:color w:val="000000"/>
        </w:rPr>
        <w:t>,</w:t>
      </w:r>
      <w:r w:rsidRPr="00391891">
        <w:rPr>
          <w:color w:val="000000"/>
        </w:rPr>
        <w:t>” (Nov. 30, 2014).</w:t>
      </w:r>
    </w:p>
    <w:p w14:paraId="2815DE39" w14:textId="77777777" w:rsidR="00391891" w:rsidRPr="00391891" w:rsidRDefault="00391891" w:rsidP="00391891">
      <w:pPr>
        <w:tabs>
          <w:tab w:val="left" w:pos="5040"/>
        </w:tabs>
        <w:autoSpaceDE w:val="0"/>
        <w:autoSpaceDN w:val="0"/>
        <w:adjustRightInd w:val="0"/>
        <w:rPr>
          <w:color w:val="000000"/>
        </w:rPr>
      </w:pPr>
    </w:p>
    <w:p w14:paraId="69FB0945" w14:textId="00B166BC" w:rsidR="00391891" w:rsidRPr="00391891" w:rsidRDefault="00391891" w:rsidP="00391891">
      <w:pPr>
        <w:tabs>
          <w:tab w:val="left" w:pos="5040"/>
        </w:tabs>
        <w:autoSpaceDE w:val="0"/>
        <w:autoSpaceDN w:val="0"/>
        <w:adjustRightInd w:val="0"/>
        <w:rPr>
          <w:color w:val="000000"/>
        </w:rPr>
      </w:pPr>
      <w:r w:rsidRPr="00391891">
        <w:rPr>
          <w:color w:val="000000"/>
        </w:rPr>
        <w:t>“Taking a gamble?” story on Kickapoo Lucky Eagle Casino and Hotel</w:t>
      </w:r>
      <w:r w:rsidR="00CB0058">
        <w:rPr>
          <w:color w:val="000000"/>
        </w:rPr>
        <w:t xml:space="preserve">, </w:t>
      </w:r>
      <w:r w:rsidRPr="00391891">
        <w:rPr>
          <w:color w:val="000000"/>
        </w:rPr>
        <w:t>(Jan. 18, 2014).</w:t>
      </w:r>
    </w:p>
    <w:p w14:paraId="5E9F90BA" w14:textId="77777777" w:rsidR="00391891" w:rsidRPr="00391891" w:rsidRDefault="00391891" w:rsidP="00391891">
      <w:pPr>
        <w:tabs>
          <w:tab w:val="left" w:pos="5040"/>
        </w:tabs>
        <w:autoSpaceDE w:val="0"/>
        <w:autoSpaceDN w:val="0"/>
        <w:adjustRightInd w:val="0"/>
        <w:rPr>
          <w:color w:val="000000"/>
        </w:rPr>
      </w:pPr>
    </w:p>
    <w:p w14:paraId="66136318" w14:textId="0E3DF9F9" w:rsidR="00CB0058" w:rsidRDefault="00391891" w:rsidP="00391891">
      <w:pPr>
        <w:tabs>
          <w:tab w:val="left" w:pos="5040"/>
        </w:tabs>
        <w:autoSpaceDE w:val="0"/>
        <w:autoSpaceDN w:val="0"/>
        <w:adjustRightInd w:val="0"/>
        <w:rPr>
          <w:b/>
          <w:bCs/>
          <w:color w:val="000000"/>
          <w:sz w:val="28"/>
          <w:szCs w:val="28"/>
        </w:rPr>
      </w:pPr>
      <w:r w:rsidRPr="00391891">
        <w:rPr>
          <w:color w:val="000000"/>
        </w:rPr>
        <w:t>“</w:t>
      </w:r>
      <w:hyperlink r:id="rId31" w:history="1">
        <w:r w:rsidRPr="0089709C">
          <w:rPr>
            <w:rStyle w:val="Hyperlink"/>
          </w:rPr>
          <w:t>Islands of South Carolina</w:t>
        </w:r>
      </w:hyperlink>
      <w:r w:rsidRPr="00391891">
        <w:rPr>
          <w:color w:val="000000"/>
        </w:rPr>
        <w:t>” and “</w:t>
      </w:r>
      <w:hyperlink r:id="rId32" w:history="1">
        <w:r w:rsidRPr="0089709C">
          <w:rPr>
            <w:rStyle w:val="Hyperlink"/>
          </w:rPr>
          <w:t xml:space="preserve">On </w:t>
        </w:r>
        <w:proofErr w:type="spellStart"/>
        <w:r w:rsidRPr="0089709C">
          <w:rPr>
            <w:rStyle w:val="Hyperlink"/>
          </w:rPr>
          <w:t>Dewees</w:t>
        </w:r>
        <w:proofErr w:type="spellEnd"/>
        <w:r w:rsidRPr="0089709C">
          <w:rPr>
            <w:rStyle w:val="Hyperlink"/>
          </w:rPr>
          <w:t>, real world recedes as an isle full of wildlife emerges</w:t>
        </w:r>
      </w:hyperlink>
      <w:r w:rsidR="00CB0058">
        <w:rPr>
          <w:color w:val="000000"/>
        </w:rPr>
        <w:t>,</w:t>
      </w:r>
      <w:r w:rsidRPr="00391891">
        <w:rPr>
          <w:color w:val="000000"/>
        </w:rPr>
        <w:t>” (Jan. 12, 2014).</w:t>
      </w:r>
      <w:r w:rsidR="007D442B">
        <w:rPr>
          <w:b/>
          <w:bCs/>
          <w:color w:val="000000"/>
          <w:sz w:val="28"/>
          <w:szCs w:val="28"/>
        </w:rPr>
        <w:t xml:space="preserve"> </w:t>
      </w:r>
    </w:p>
    <w:p w14:paraId="35EB16FB" w14:textId="77777777" w:rsidR="00CB0058" w:rsidRDefault="00CB0058" w:rsidP="00391891">
      <w:pPr>
        <w:tabs>
          <w:tab w:val="left" w:pos="5040"/>
        </w:tabs>
        <w:autoSpaceDE w:val="0"/>
        <w:autoSpaceDN w:val="0"/>
        <w:adjustRightInd w:val="0"/>
        <w:rPr>
          <w:b/>
          <w:bCs/>
          <w:color w:val="000000"/>
          <w:sz w:val="28"/>
          <w:szCs w:val="28"/>
        </w:rPr>
      </w:pPr>
    </w:p>
    <w:p w14:paraId="2A8028A8" w14:textId="4C0790CE" w:rsidR="00391891" w:rsidRPr="00391891" w:rsidRDefault="00391891" w:rsidP="00391891">
      <w:pPr>
        <w:tabs>
          <w:tab w:val="left" w:pos="5040"/>
        </w:tabs>
        <w:autoSpaceDE w:val="0"/>
        <w:autoSpaceDN w:val="0"/>
        <w:adjustRightInd w:val="0"/>
        <w:rPr>
          <w:color w:val="000000"/>
        </w:rPr>
      </w:pPr>
      <w:r w:rsidRPr="00391891">
        <w:rPr>
          <w:color w:val="000000"/>
        </w:rPr>
        <w:t>“</w:t>
      </w:r>
      <w:hyperlink r:id="rId33" w:history="1">
        <w:r w:rsidRPr="00395554">
          <w:rPr>
            <w:rStyle w:val="Hyperlink"/>
          </w:rPr>
          <w:t>Serenity in St. John</w:t>
        </w:r>
      </w:hyperlink>
      <w:r w:rsidR="00CB0058">
        <w:rPr>
          <w:color w:val="000000"/>
        </w:rPr>
        <w:t>,</w:t>
      </w:r>
      <w:r w:rsidRPr="00391891">
        <w:rPr>
          <w:color w:val="000000"/>
        </w:rPr>
        <w:t>” (Aug. 18, 2013).</w:t>
      </w:r>
    </w:p>
    <w:p w14:paraId="3EE11734" w14:textId="77777777" w:rsidR="00391891" w:rsidRPr="00391891" w:rsidRDefault="00391891" w:rsidP="00391891">
      <w:pPr>
        <w:tabs>
          <w:tab w:val="left" w:pos="5040"/>
        </w:tabs>
        <w:autoSpaceDE w:val="0"/>
        <w:autoSpaceDN w:val="0"/>
        <w:adjustRightInd w:val="0"/>
        <w:rPr>
          <w:color w:val="000000"/>
        </w:rPr>
      </w:pPr>
    </w:p>
    <w:p w14:paraId="5C440D5D" w14:textId="5DE1DD81" w:rsidR="00391891" w:rsidRPr="00391891" w:rsidRDefault="00391891" w:rsidP="00391891">
      <w:pPr>
        <w:tabs>
          <w:tab w:val="left" w:pos="5040"/>
        </w:tabs>
        <w:autoSpaceDE w:val="0"/>
        <w:autoSpaceDN w:val="0"/>
        <w:adjustRightInd w:val="0"/>
        <w:rPr>
          <w:color w:val="000000"/>
        </w:rPr>
      </w:pPr>
      <w:r w:rsidRPr="00391891">
        <w:rPr>
          <w:color w:val="000000"/>
        </w:rPr>
        <w:t>“</w:t>
      </w:r>
      <w:hyperlink r:id="rId34" w:history="1">
        <w:r w:rsidRPr="0089709C">
          <w:rPr>
            <w:rStyle w:val="Hyperlink"/>
          </w:rPr>
          <w:t>Natchez Trace Parkway: America’s well-beaten path</w:t>
        </w:r>
      </w:hyperlink>
      <w:r w:rsidR="00CB0058">
        <w:rPr>
          <w:color w:val="000000"/>
        </w:rPr>
        <w:t>,</w:t>
      </w:r>
      <w:r w:rsidRPr="00391891">
        <w:rPr>
          <w:color w:val="000000"/>
        </w:rPr>
        <w:t>” (Dec. 26, 2010).</w:t>
      </w:r>
    </w:p>
    <w:p w14:paraId="39C1A312" w14:textId="77777777" w:rsidR="00391891" w:rsidRPr="00391891" w:rsidRDefault="00391891" w:rsidP="00391891">
      <w:pPr>
        <w:tabs>
          <w:tab w:val="left" w:pos="5040"/>
        </w:tabs>
        <w:autoSpaceDE w:val="0"/>
        <w:autoSpaceDN w:val="0"/>
        <w:adjustRightInd w:val="0"/>
        <w:rPr>
          <w:color w:val="000000"/>
        </w:rPr>
      </w:pPr>
    </w:p>
    <w:p w14:paraId="5499ADCC" w14:textId="3E3B191B" w:rsidR="00391891" w:rsidRPr="00391891" w:rsidRDefault="00391891" w:rsidP="00391891">
      <w:pPr>
        <w:tabs>
          <w:tab w:val="left" w:pos="5040"/>
        </w:tabs>
        <w:autoSpaceDE w:val="0"/>
        <w:autoSpaceDN w:val="0"/>
        <w:adjustRightInd w:val="0"/>
        <w:rPr>
          <w:color w:val="000000"/>
        </w:rPr>
      </w:pPr>
      <w:r w:rsidRPr="00391891">
        <w:rPr>
          <w:color w:val="000000"/>
        </w:rPr>
        <w:t>“Exploring Tucson: Foothills offer glimpses of majestic beauty</w:t>
      </w:r>
      <w:r w:rsidR="00CB0058">
        <w:rPr>
          <w:color w:val="000000"/>
        </w:rPr>
        <w:t>,</w:t>
      </w:r>
      <w:r w:rsidRPr="00391891">
        <w:rPr>
          <w:color w:val="000000"/>
        </w:rPr>
        <w:t>” (March 21, 2010).</w:t>
      </w:r>
    </w:p>
    <w:p w14:paraId="26AD5728" w14:textId="77777777" w:rsidR="00391891" w:rsidRPr="00391891" w:rsidRDefault="00391891" w:rsidP="00391891">
      <w:pPr>
        <w:tabs>
          <w:tab w:val="left" w:pos="5040"/>
        </w:tabs>
        <w:autoSpaceDE w:val="0"/>
        <w:autoSpaceDN w:val="0"/>
        <w:adjustRightInd w:val="0"/>
        <w:rPr>
          <w:color w:val="000000"/>
        </w:rPr>
      </w:pPr>
    </w:p>
    <w:p w14:paraId="62F57085" w14:textId="6816A949" w:rsidR="00391891" w:rsidRPr="00391891" w:rsidRDefault="00391891" w:rsidP="00391891">
      <w:pPr>
        <w:tabs>
          <w:tab w:val="left" w:pos="5040"/>
        </w:tabs>
        <w:autoSpaceDE w:val="0"/>
        <w:autoSpaceDN w:val="0"/>
        <w:adjustRightInd w:val="0"/>
        <w:rPr>
          <w:color w:val="000000"/>
        </w:rPr>
      </w:pPr>
      <w:r w:rsidRPr="00391891">
        <w:rPr>
          <w:color w:val="000000"/>
        </w:rPr>
        <w:t>“</w:t>
      </w:r>
      <w:hyperlink r:id="rId35" w:history="1">
        <w:r w:rsidRPr="00872BC9">
          <w:rPr>
            <w:rStyle w:val="Hyperlink"/>
          </w:rPr>
          <w:t>Top of the world: A borrowed grandson, a steep ascent and a smooth pink dome give climber a longer view at Enchanted Rock</w:t>
        </w:r>
        <w:r w:rsidR="00CB0058" w:rsidRPr="00872BC9">
          <w:rPr>
            <w:rStyle w:val="Hyperlink"/>
          </w:rPr>
          <w:t>,</w:t>
        </w:r>
      </w:hyperlink>
      <w:r w:rsidRPr="00391891">
        <w:rPr>
          <w:color w:val="000000"/>
        </w:rPr>
        <w:t>” (Nov. 16, 2008).</w:t>
      </w:r>
    </w:p>
    <w:p w14:paraId="7CEA9A18" w14:textId="77777777" w:rsidR="00391891" w:rsidRPr="00391891" w:rsidRDefault="00391891" w:rsidP="00391891">
      <w:pPr>
        <w:tabs>
          <w:tab w:val="left" w:pos="5040"/>
        </w:tabs>
        <w:autoSpaceDE w:val="0"/>
        <w:autoSpaceDN w:val="0"/>
        <w:adjustRightInd w:val="0"/>
        <w:rPr>
          <w:color w:val="000000"/>
        </w:rPr>
      </w:pPr>
    </w:p>
    <w:p w14:paraId="4F268D9E" w14:textId="7DF951B7" w:rsidR="00391891" w:rsidRPr="00391891" w:rsidRDefault="00391891" w:rsidP="00391891">
      <w:pPr>
        <w:tabs>
          <w:tab w:val="left" w:pos="5040"/>
        </w:tabs>
        <w:autoSpaceDE w:val="0"/>
        <w:autoSpaceDN w:val="0"/>
        <w:adjustRightInd w:val="0"/>
        <w:rPr>
          <w:color w:val="000000"/>
        </w:rPr>
      </w:pPr>
      <w:r w:rsidRPr="00391891">
        <w:rPr>
          <w:color w:val="000000"/>
        </w:rPr>
        <w:t>“</w:t>
      </w:r>
      <w:hyperlink r:id="rId36" w:history="1">
        <w:r w:rsidRPr="00395554">
          <w:rPr>
            <w:rStyle w:val="Hyperlink"/>
          </w:rPr>
          <w:t xml:space="preserve">Lost in the </w:t>
        </w:r>
        <w:proofErr w:type="spellStart"/>
        <w:r w:rsidRPr="00395554">
          <w:rPr>
            <w:rStyle w:val="Hyperlink"/>
          </w:rPr>
          <w:t>Luberon</w:t>
        </w:r>
        <w:proofErr w:type="spellEnd"/>
      </w:hyperlink>
      <w:r w:rsidRPr="00391891">
        <w:rPr>
          <w:color w:val="000000"/>
        </w:rPr>
        <w:t>: Wandering the hills of Provence, the land of lavender</w:t>
      </w:r>
      <w:r w:rsidR="00CB0058">
        <w:rPr>
          <w:color w:val="000000"/>
        </w:rPr>
        <w:t>,</w:t>
      </w:r>
      <w:r w:rsidRPr="00391891">
        <w:rPr>
          <w:color w:val="000000"/>
        </w:rPr>
        <w:t>” (April 27, 2008) with “Shopping Paris: Lots of junk, little romance in famed flea markets.” Same stories ran in the Houston Chronicle (Oct. 5, 2008).</w:t>
      </w:r>
    </w:p>
    <w:p w14:paraId="1513CCD4" w14:textId="77777777" w:rsidR="00391891" w:rsidRPr="00391891" w:rsidRDefault="00391891" w:rsidP="00391891">
      <w:pPr>
        <w:tabs>
          <w:tab w:val="left" w:pos="5040"/>
        </w:tabs>
        <w:autoSpaceDE w:val="0"/>
        <w:autoSpaceDN w:val="0"/>
        <w:adjustRightInd w:val="0"/>
        <w:rPr>
          <w:color w:val="000000"/>
        </w:rPr>
      </w:pPr>
    </w:p>
    <w:p w14:paraId="33A5A01B" w14:textId="10D1A86D" w:rsidR="00391891" w:rsidRPr="00391891" w:rsidRDefault="00391891" w:rsidP="00391891">
      <w:pPr>
        <w:tabs>
          <w:tab w:val="left" w:pos="5040"/>
        </w:tabs>
        <w:autoSpaceDE w:val="0"/>
        <w:autoSpaceDN w:val="0"/>
        <w:adjustRightInd w:val="0"/>
        <w:rPr>
          <w:color w:val="000000"/>
        </w:rPr>
      </w:pPr>
      <w:r w:rsidRPr="00391891">
        <w:rPr>
          <w:color w:val="000000"/>
        </w:rPr>
        <w:t>"Riding the Divide: Spectacular views in the land of Colorado's Fourteeners</w:t>
      </w:r>
      <w:r w:rsidR="00CB0058">
        <w:rPr>
          <w:color w:val="000000"/>
        </w:rPr>
        <w:t>,</w:t>
      </w:r>
      <w:r w:rsidRPr="00391891">
        <w:rPr>
          <w:color w:val="000000"/>
        </w:rPr>
        <w:t>" (July 2006).</w:t>
      </w:r>
    </w:p>
    <w:p w14:paraId="73FC0366" w14:textId="77777777" w:rsidR="00391891" w:rsidRPr="00391891" w:rsidRDefault="00391891" w:rsidP="00391891">
      <w:pPr>
        <w:tabs>
          <w:tab w:val="left" w:pos="5040"/>
        </w:tabs>
        <w:autoSpaceDE w:val="0"/>
        <w:autoSpaceDN w:val="0"/>
        <w:adjustRightInd w:val="0"/>
        <w:rPr>
          <w:color w:val="000000"/>
        </w:rPr>
      </w:pPr>
    </w:p>
    <w:p w14:paraId="261B46DC" w14:textId="56370981" w:rsidR="00391891" w:rsidRPr="00391891" w:rsidRDefault="00391891" w:rsidP="00391891">
      <w:pPr>
        <w:tabs>
          <w:tab w:val="left" w:pos="5040"/>
        </w:tabs>
        <w:autoSpaceDE w:val="0"/>
        <w:autoSpaceDN w:val="0"/>
        <w:adjustRightInd w:val="0"/>
        <w:rPr>
          <w:color w:val="000000"/>
        </w:rPr>
      </w:pPr>
      <w:r w:rsidRPr="00391891">
        <w:rPr>
          <w:color w:val="000000"/>
        </w:rPr>
        <w:t>"Texas Country Reporter Hospitality: TV host whips up the waffles in his Hill Country Hacienda</w:t>
      </w:r>
      <w:r w:rsidR="00CB0058">
        <w:rPr>
          <w:color w:val="000000"/>
        </w:rPr>
        <w:t>,</w:t>
      </w:r>
      <w:r w:rsidRPr="00391891">
        <w:rPr>
          <w:color w:val="000000"/>
        </w:rPr>
        <w:t>" (June 2006).</w:t>
      </w:r>
    </w:p>
    <w:p w14:paraId="7F7A217C" w14:textId="77777777" w:rsidR="00391891" w:rsidRPr="00391891" w:rsidRDefault="00391891" w:rsidP="00391891">
      <w:pPr>
        <w:tabs>
          <w:tab w:val="left" w:pos="5040"/>
        </w:tabs>
        <w:autoSpaceDE w:val="0"/>
        <w:autoSpaceDN w:val="0"/>
        <w:adjustRightInd w:val="0"/>
        <w:rPr>
          <w:color w:val="000000"/>
        </w:rPr>
      </w:pPr>
    </w:p>
    <w:p w14:paraId="0B63A1C3" w14:textId="187484A4" w:rsidR="00391891" w:rsidRPr="00391891" w:rsidRDefault="00391891" w:rsidP="00391891">
      <w:pPr>
        <w:tabs>
          <w:tab w:val="left" w:pos="5040"/>
        </w:tabs>
        <w:autoSpaceDE w:val="0"/>
        <w:autoSpaceDN w:val="0"/>
        <w:adjustRightInd w:val="0"/>
        <w:rPr>
          <w:color w:val="000000"/>
        </w:rPr>
      </w:pPr>
      <w:r w:rsidRPr="00391891">
        <w:rPr>
          <w:color w:val="000000"/>
        </w:rPr>
        <w:lastRenderedPageBreak/>
        <w:t xml:space="preserve">"Tennessee </w:t>
      </w:r>
      <w:proofErr w:type="spellStart"/>
      <w:r w:rsidRPr="00391891">
        <w:rPr>
          <w:color w:val="000000"/>
        </w:rPr>
        <w:t>Trackdown</w:t>
      </w:r>
      <w:proofErr w:type="spellEnd"/>
      <w:r w:rsidRPr="00391891">
        <w:rPr>
          <w:color w:val="000000"/>
        </w:rPr>
        <w:t>: Or how a mom followed her son to the Smokies</w:t>
      </w:r>
      <w:r w:rsidR="00CB0058">
        <w:rPr>
          <w:color w:val="000000"/>
        </w:rPr>
        <w:t>,</w:t>
      </w:r>
      <w:r w:rsidRPr="00391891">
        <w:rPr>
          <w:color w:val="000000"/>
        </w:rPr>
        <w:t>" (January 2006).</w:t>
      </w:r>
    </w:p>
    <w:p w14:paraId="0841784E" w14:textId="77777777" w:rsidR="00391891" w:rsidRPr="00391891" w:rsidRDefault="00391891" w:rsidP="00391891">
      <w:pPr>
        <w:tabs>
          <w:tab w:val="left" w:pos="5040"/>
        </w:tabs>
        <w:autoSpaceDE w:val="0"/>
        <w:autoSpaceDN w:val="0"/>
        <w:adjustRightInd w:val="0"/>
        <w:rPr>
          <w:color w:val="000000"/>
        </w:rPr>
      </w:pPr>
    </w:p>
    <w:p w14:paraId="52B1003B" w14:textId="491134D6" w:rsidR="00391891" w:rsidRPr="00391891" w:rsidRDefault="00391891" w:rsidP="00391891">
      <w:pPr>
        <w:tabs>
          <w:tab w:val="left" w:pos="5040"/>
        </w:tabs>
        <w:autoSpaceDE w:val="0"/>
        <w:autoSpaceDN w:val="0"/>
        <w:adjustRightInd w:val="0"/>
        <w:rPr>
          <w:color w:val="000000"/>
        </w:rPr>
      </w:pPr>
      <w:r w:rsidRPr="00391891">
        <w:rPr>
          <w:color w:val="000000"/>
        </w:rPr>
        <w:t>"Land of the Unexpected: When planning a trip to New Mexico, keep your options open and your eye on the weather</w:t>
      </w:r>
      <w:r w:rsidR="00CB0058">
        <w:rPr>
          <w:color w:val="000000"/>
        </w:rPr>
        <w:t>,</w:t>
      </w:r>
      <w:r w:rsidRPr="00391891">
        <w:rPr>
          <w:color w:val="000000"/>
        </w:rPr>
        <w:t>" (April 2005).</w:t>
      </w:r>
    </w:p>
    <w:p w14:paraId="6B62C49A" w14:textId="77777777" w:rsidR="00391891" w:rsidRPr="00391891" w:rsidRDefault="00391891" w:rsidP="00391891">
      <w:pPr>
        <w:tabs>
          <w:tab w:val="left" w:pos="5040"/>
        </w:tabs>
        <w:autoSpaceDE w:val="0"/>
        <w:autoSpaceDN w:val="0"/>
        <w:adjustRightInd w:val="0"/>
        <w:rPr>
          <w:color w:val="000000"/>
        </w:rPr>
      </w:pPr>
    </w:p>
    <w:p w14:paraId="471D3ABC" w14:textId="3424C47E" w:rsidR="00391891" w:rsidRPr="00391891" w:rsidRDefault="00391891" w:rsidP="00391891">
      <w:pPr>
        <w:tabs>
          <w:tab w:val="left" w:pos="5040"/>
        </w:tabs>
        <w:autoSpaceDE w:val="0"/>
        <w:autoSpaceDN w:val="0"/>
        <w:adjustRightInd w:val="0"/>
        <w:rPr>
          <w:color w:val="000000"/>
        </w:rPr>
      </w:pPr>
      <w:r w:rsidRPr="00391891">
        <w:rPr>
          <w:color w:val="000000"/>
        </w:rPr>
        <w:t>"Honeymoon Cabin, party of five</w:t>
      </w:r>
      <w:r w:rsidR="00CB0058">
        <w:rPr>
          <w:color w:val="000000"/>
        </w:rPr>
        <w:t>,</w:t>
      </w:r>
      <w:r w:rsidRPr="00391891">
        <w:rPr>
          <w:color w:val="000000"/>
        </w:rPr>
        <w:t>" (August 2004).</w:t>
      </w:r>
    </w:p>
    <w:p w14:paraId="476322A0" w14:textId="77777777" w:rsidR="00391891" w:rsidRPr="00391891" w:rsidRDefault="00391891" w:rsidP="00391891">
      <w:pPr>
        <w:tabs>
          <w:tab w:val="left" w:pos="5040"/>
        </w:tabs>
        <w:autoSpaceDE w:val="0"/>
        <w:autoSpaceDN w:val="0"/>
        <w:adjustRightInd w:val="0"/>
        <w:rPr>
          <w:b/>
          <w:bCs/>
          <w:color w:val="000000"/>
          <w:sz w:val="28"/>
          <w:szCs w:val="28"/>
        </w:rPr>
      </w:pPr>
    </w:p>
    <w:p w14:paraId="41343648" w14:textId="77777777" w:rsidR="00391891" w:rsidRPr="00391891" w:rsidRDefault="00391891" w:rsidP="00391891">
      <w:pPr>
        <w:tabs>
          <w:tab w:val="left" w:pos="5040"/>
        </w:tabs>
        <w:autoSpaceDE w:val="0"/>
        <w:autoSpaceDN w:val="0"/>
        <w:adjustRightInd w:val="0"/>
        <w:rPr>
          <w:b/>
          <w:bCs/>
          <w:color w:val="000000"/>
          <w:sz w:val="28"/>
          <w:szCs w:val="28"/>
        </w:rPr>
      </w:pPr>
      <w:r w:rsidRPr="00391891">
        <w:rPr>
          <w:b/>
          <w:bCs/>
          <w:color w:val="000000"/>
          <w:sz w:val="28"/>
          <w:szCs w:val="28"/>
        </w:rPr>
        <w:t xml:space="preserve">A section news/feature </w:t>
      </w:r>
      <w:proofErr w:type="gramStart"/>
      <w:r w:rsidRPr="00391891">
        <w:rPr>
          <w:b/>
          <w:bCs/>
          <w:color w:val="000000"/>
          <w:sz w:val="28"/>
          <w:szCs w:val="28"/>
        </w:rPr>
        <w:t>stories</w:t>
      </w:r>
      <w:proofErr w:type="gramEnd"/>
      <w:r w:rsidRPr="00391891">
        <w:rPr>
          <w:b/>
          <w:bCs/>
          <w:color w:val="000000"/>
          <w:sz w:val="28"/>
          <w:szCs w:val="28"/>
        </w:rPr>
        <w:t>:</w:t>
      </w:r>
    </w:p>
    <w:p w14:paraId="0B13400D" w14:textId="77777777" w:rsidR="00391891" w:rsidRPr="00391891" w:rsidRDefault="00391891" w:rsidP="00391891">
      <w:pPr>
        <w:tabs>
          <w:tab w:val="left" w:pos="5040"/>
        </w:tabs>
        <w:autoSpaceDE w:val="0"/>
        <w:autoSpaceDN w:val="0"/>
        <w:adjustRightInd w:val="0"/>
        <w:rPr>
          <w:b/>
          <w:bCs/>
          <w:color w:val="000000"/>
          <w:sz w:val="28"/>
          <w:szCs w:val="28"/>
        </w:rPr>
      </w:pPr>
    </w:p>
    <w:p w14:paraId="7C8CE8AB" w14:textId="00D92522" w:rsidR="00391891" w:rsidRPr="00391891" w:rsidRDefault="00391891" w:rsidP="00391891">
      <w:pPr>
        <w:tabs>
          <w:tab w:val="left" w:pos="5040"/>
        </w:tabs>
        <w:autoSpaceDE w:val="0"/>
        <w:autoSpaceDN w:val="0"/>
        <w:adjustRightInd w:val="0"/>
        <w:rPr>
          <w:color w:val="000000"/>
        </w:rPr>
      </w:pPr>
      <w:r w:rsidRPr="00391891">
        <w:rPr>
          <w:color w:val="000000"/>
        </w:rPr>
        <w:t>“</w:t>
      </w:r>
      <w:hyperlink r:id="rId37" w:history="1">
        <w:r w:rsidRPr="005C59FE">
          <w:rPr>
            <w:rStyle w:val="Hyperlink"/>
          </w:rPr>
          <w:t>Cold-stunned green sea turtles</w:t>
        </w:r>
      </w:hyperlink>
      <w:r w:rsidRPr="00391891">
        <w:rPr>
          <w:color w:val="000000"/>
        </w:rPr>
        <w:t xml:space="preserve"> released into surf near Corpus Christi after treatment</w:t>
      </w:r>
      <w:r w:rsidR="00CB0058">
        <w:rPr>
          <w:color w:val="000000"/>
        </w:rPr>
        <w:t>,</w:t>
      </w:r>
      <w:r w:rsidRPr="00391891">
        <w:rPr>
          <w:color w:val="000000"/>
        </w:rPr>
        <w:t xml:space="preserve">” (March 12, 2018). </w:t>
      </w:r>
    </w:p>
    <w:p w14:paraId="44C6DFEE" w14:textId="5D9672E5" w:rsidR="00391891" w:rsidRPr="00391891" w:rsidRDefault="007D442B" w:rsidP="00391891">
      <w:pPr>
        <w:tabs>
          <w:tab w:val="left" w:pos="5040"/>
        </w:tabs>
        <w:autoSpaceDE w:val="0"/>
        <w:autoSpaceDN w:val="0"/>
        <w:adjustRightInd w:val="0"/>
        <w:rPr>
          <w:color w:val="000000"/>
        </w:rPr>
      </w:pPr>
      <w:r>
        <w:rPr>
          <w:color w:val="000000"/>
        </w:rPr>
        <w:br/>
      </w:r>
      <w:r w:rsidR="00391891" w:rsidRPr="00391891">
        <w:rPr>
          <w:color w:val="000000"/>
        </w:rPr>
        <w:t>“</w:t>
      </w:r>
      <w:hyperlink r:id="rId38" w:history="1">
        <w:r w:rsidR="00391891" w:rsidRPr="00862A99">
          <w:rPr>
            <w:rStyle w:val="Hyperlink"/>
          </w:rPr>
          <w:t>S</w:t>
        </w:r>
        <w:r w:rsidR="00862A99" w:rsidRPr="00862A99">
          <w:rPr>
            <w:rStyle w:val="Hyperlink"/>
          </w:rPr>
          <w:t>A Art League and Museum to show coveted Davis Collection</w:t>
        </w:r>
      </w:hyperlink>
      <w:r w:rsidR="00CB0058">
        <w:rPr>
          <w:color w:val="000000"/>
        </w:rPr>
        <w:t>,</w:t>
      </w:r>
      <w:r w:rsidR="00391891" w:rsidRPr="00391891">
        <w:rPr>
          <w:color w:val="000000"/>
        </w:rPr>
        <w:t>” (April 21, 2018).</w:t>
      </w:r>
    </w:p>
    <w:p w14:paraId="6ED9FA19" w14:textId="77777777" w:rsidR="00CB0058" w:rsidRDefault="00CB0058" w:rsidP="00391891">
      <w:pPr>
        <w:tabs>
          <w:tab w:val="left" w:pos="5040"/>
        </w:tabs>
        <w:autoSpaceDE w:val="0"/>
        <w:autoSpaceDN w:val="0"/>
        <w:adjustRightInd w:val="0"/>
        <w:rPr>
          <w:color w:val="000000"/>
        </w:rPr>
      </w:pPr>
    </w:p>
    <w:p w14:paraId="65A7C928" w14:textId="012F8DCB" w:rsidR="00391891" w:rsidRPr="00391891" w:rsidRDefault="00391891" w:rsidP="00391891">
      <w:pPr>
        <w:tabs>
          <w:tab w:val="left" w:pos="5040"/>
        </w:tabs>
        <w:autoSpaceDE w:val="0"/>
        <w:autoSpaceDN w:val="0"/>
        <w:adjustRightInd w:val="0"/>
        <w:rPr>
          <w:color w:val="000000"/>
        </w:rPr>
      </w:pPr>
      <w:r w:rsidRPr="00391891">
        <w:rPr>
          <w:color w:val="000000"/>
        </w:rPr>
        <w:t>“</w:t>
      </w:r>
      <w:hyperlink r:id="rId39" w:history="1">
        <w:r w:rsidRPr="005C59FE">
          <w:rPr>
            <w:rStyle w:val="Hyperlink"/>
          </w:rPr>
          <w:t>This paper has a story of its own</w:t>
        </w:r>
      </w:hyperlink>
      <w:r w:rsidRPr="00391891">
        <w:rPr>
          <w:color w:val="000000"/>
        </w:rPr>
        <w:t xml:space="preserve">; </w:t>
      </w:r>
      <w:r w:rsidR="00862A99">
        <w:rPr>
          <w:color w:val="000000"/>
        </w:rPr>
        <w:t>a</w:t>
      </w:r>
      <w:r w:rsidRPr="00391891">
        <w:rPr>
          <w:color w:val="000000"/>
        </w:rPr>
        <w:t>s it reported daily events, the E-N has become part of the history of SA</w:t>
      </w:r>
      <w:r w:rsidR="00862A99">
        <w:rPr>
          <w:color w:val="000000"/>
        </w:rPr>
        <w:t>,”</w:t>
      </w:r>
      <w:r w:rsidRPr="00391891">
        <w:rPr>
          <w:color w:val="000000"/>
        </w:rPr>
        <w:t xml:space="preserve"> (A1, Dec. 31, 2015).</w:t>
      </w:r>
      <w:r w:rsidR="00CB0058">
        <w:rPr>
          <w:color w:val="000000"/>
        </w:rPr>
        <w:br/>
      </w:r>
    </w:p>
    <w:p w14:paraId="70DCF066" w14:textId="4A8CF02E" w:rsidR="00391891" w:rsidRPr="00391891" w:rsidRDefault="00391891" w:rsidP="00391891">
      <w:pPr>
        <w:tabs>
          <w:tab w:val="left" w:pos="5040"/>
        </w:tabs>
        <w:autoSpaceDE w:val="0"/>
        <w:autoSpaceDN w:val="0"/>
        <w:adjustRightInd w:val="0"/>
        <w:rPr>
          <w:color w:val="000000"/>
        </w:rPr>
      </w:pPr>
      <w:hyperlink r:id="rId40" w:history="1">
        <w:r w:rsidRPr="00361334">
          <w:rPr>
            <w:rStyle w:val="Hyperlink"/>
          </w:rPr>
          <w:t>“Alamo’s majestic tree</w:t>
        </w:r>
      </w:hyperlink>
      <w:r w:rsidRPr="00391891">
        <w:rPr>
          <w:color w:val="000000"/>
        </w:rPr>
        <w:t>: Since 1912 a live oak has stood silent vigil on hallowed ground. Though not there for 1836 battle, it, too, has history</w:t>
      </w:r>
      <w:r w:rsidR="00CB0058">
        <w:rPr>
          <w:color w:val="000000"/>
        </w:rPr>
        <w:t xml:space="preserve">,” </w:t>
      </w:r>
      <w:r w:rsidRPr="00391891">
        <w:rPr>
          <w:color w:val="000000"/>
        </w:rPr>
        <w:t>(A4, Oct. 17, 2015).</w:t>
      </w:r>
    </w:p>
    <w:p w14:paraId="66FF7655" w14:textId="77777777" w:rsidR="00391891" w:rsidRPr="00391891" w:rsidRDefault="00391891" w:rsidP="00391891">
      <w:pPr>
        <w:tabs>
          <w:tab w:val="left" w:pos="5040"/>
        </w:tabs>
        <w:autoSpaceDE w:val="0"/>
        <w:autoSpaceDN w:val="0"/>
        <w:adjustRightInd w:val="0"/>
        <w:rPr>
          <w:color w:val="000000"/>
        </w:rPr>
      </w:pPr>
    </w:p>
    <w:p w14:paraId="716B8FB0" w14:textId="0BDCC877" w:rsidR="00391891" w:rsidRPr="00391891" w:rsidRDefault="00391891" w:rsidP="00391891">
      <w:pPr>
        <w:tabs>
          <w:tab w:val="left" w:pos="5040"/>
        </w:tabs>
        <w:autoSpaceDE w:val="0"/>
        <w:autoSpaceDN w:val="0"/>
        <w:adjustRightInd w:val="0"/>
        <w:rPr>
          <w:color w:val="000000"/>
        </w:rPr>
      </w:pPr>
      <w:r w:rsidRPr="00391891">
        <w:rPr>
          <w:color w:val="000000"/>
        </w:rPr>
        <w:t>“Anniversary souvenirs off 63 years; Shirts, mugs at tower show wrong year S.A. founded” (A1, Oct. 26, 2015).</w:t>
      </w:r>
    </w:p>
    <w:p w14:paraId="467459F5" w14:textId="77777777" w:rsidR="00391891" w:rsidRPr="00391891" w:rsidRDefault="00391891" w:rsidP="00391891">
      <w:pPr>
        <w:tabs>
          <w:tab w:val="left" w:pos="5040"/>
        </w:tabs>
        <w:autoSpaceDE w:val="0"/>
        <w:autoSpaceDN w:val="0"/>
        <w:adjustRightInd w:val="0"/>
        <w:rPr>
          <w:b/>
          <w:bCs/>
          <w:color w:val="000000"/>
          <w:sz w:val="28"/>
          <w:szCs w:val="28"/>
        </w:rPr>
      </w:pPr>
    </w:p>
    <w:p w14:paraId="78ABF221" w14:textId="77777777" w:rsidR="00391891" w:rsidRPr="00391891" w:rsidRDefault="00391891" w:rsidP="00391891">
      <w:pPr>
        <w:tabs>
          <w:tab w:val="left" w:pos="5040"/>
        </w:tabs>
        <w:autoSpaceDE w:val="0"/>
        <w:autoSpaceDN w:val="0"/>
        <w:adjustRightInd w:val="0"/>
        <w:rPr>
          <w:b/>
          <w:bCs/>
          <w:color w:val="000000"/>
          <w:sz w:val="28"/>
          <w:szCs w:val="28"/>
        </w:rPr>
      </w:pPr>
      <w:r w:rsidRPr="00391891">
        <w:rPr>
          <w:b/>
          <w:bCs/>
          <w:color w:val="000000"/>
          <w:sz w:val="28"/>
          <w:szCs w:val="28"/>
        </w:rPr>
        <w:t>Magazine Editing:</w:t>
      </w:r>
    </w:p>
    <w:p w14:paraId="7774CBEE" w14:textId="77777777" w:rsidR="00391891" w:rsidRPr="00391891" w:rsidRDefault="00391891" w:rsidP="00391891">
      <w:pPr>
        <w:tabs>
          <w:tab w:val="left" w:pos="5040"/>
        </w:tabs>
        <w:autoSpaceDE w:val="0"/>
        <w:autoSpaceDN w:val="0"/>
        <w:adjustRightInd w:val="0"/>
        <w:rPr>
          <w:color w:val="000000"/>
        </w:rPr>
      </w:pPr>
    </w:p>
    <w:p w14:paraId="27615040" w14:textId="77777777" w:rsidR="00D90CB2" w:rsidRDefault="00D90CB2" w:rsidP="00D90CB2">
      <w:pPr>
        <w:tabs>
          <w:tab w:val="left" w:pos="5040"/>
        </w:tabs>
        <w:autoSpaceDE w:val="0"/>
        <w:autoSpaceDN w:val="0"/>
        <w:adjustRightInd w:val="0"/>
        <w:rPr>
          <w:color w:val="000000"/>
        </w:rPr>
      </w:pPr>
      <w:r w:rsidRPr="00391891">
        <w:rPr>
          <w:color w:val="000000"/>
        </w:rPr>
        <w:t xml:space="preserve">Editor of monthly Trends magazine, produced for an upscale audience with content about fashion, home decor, architecture, </w:t>
      </w:r>
      <w:r>
        <w:rPr>
          <w:color w:val="000000"/>
        </w:rPr>
        <w:t xml:space="preserve">food, </w:t>
      </w:r>
      <w:r w:rsidRPr="00391891">
        <w:rPr>
          <w:color w:val="000000"/>
        </w:rPr>
        <w:t>travel, dining, entertaining, autos, personalities (May 2010 to August 2012)</w:t>
      </w:r>
      <w:r>
        <w:rPr>
          <w:color w:val="000000"/>
        </w:rPr>
        <w:t>.</w:t>
      </w:r>
    </w:p>
    <w:p w14:paraId="395B6DB4" w14:textId="77777777" w:rsidR="00D90CB2" w:rsidRPr="00391891" w:rsidRDefault="00D90CB2" w:rsidP="00D90CB2">
      <w:pPr>
        <w:tabs>
          <w:tab w:val="left" w:pos="5040"/>
        </w:tabs>
        <w:autoSpaceDE w:val="0"/>
        <w:autoSpaceDN w:val="0"/>
        <w:adjustRightInd w:val="0"/>
        <w:rPr>
          <w:color w:val="000000"/>
        </w:rPr>
      </w:pPr>
    </w:p>
    <w:p w14:paraId="56C051AF" w14:textId="34A8D4EB" w:rsidR="00391891" w:rsidRPr="00391891" w:rsidRDefault="00391891" w:rsidP="00391891">
      <w:pPr>
        <w:tabs>
          <w:tab w:val="left" w:pos="5040"/>
        </w:tabs>
        <w:autoSpaceDE w:val="0"/>
        <w:autoSpaceDN w:val="0"/>
        <w:adjustRightInd w:val="0"/>
        <w:rPr>
          <w:color w:val="000000"/>
        </w:rPr>
      </w:pPr>
      <w:r w:rsidRPr="00391891">
        <w:rPr>
          <w:color w:val="000000"/>
        </w:rPr>
        <w:t xml:space="preserve">Editor of the national APME News magazine, a publication that went to newspaper editors and managing editors across the U.S. who </w:t>
      </w:r>
      <w:r w:rsidR="00A93F30">
        <w:rPr>
          <w:color w:val="000000"/>
        </w:rPr>
        <w:t>were</w:t>
      </w:r>
      <w:r w:rsidRPr="00391891">
        <w:rPr>
          <w:color w:val="000000"/>
        </w:rPr>
        <w:t xml:space="preserve"> members of the Associated Press Managing Editors and subscribe to the Associated Press (2000 to 2004). Circulation about 2,500. </w:t>
      </w:r>
      <w:r w:rsidR="00A93F30">
        <w:rPr>
          <w:color w:val="000000"/>
        </w:rPr>
        <w:t>S</w:t>
      </w:r>
      <w:r w:rsidRPr="00391891">
        <w:rPr>
          <w:color w:val="000000"/>
        </w:rPr>
        <w:t>erved as assigning editor and chief copy editor</w:t>
      </w:r>
      <w:r w:rsidR="00D90CB2">
        <w:rPr>
          <w:color w:val="000000"/>
        </w:rPr>
        <w:t xml:space="preserve"> </w:t>
      </w:r>
      <w:r w:rsidRPr="00391891">
        <w:rPr>
          <w:color w:val="000000"/>
        </w:rPr>
        <w:t>and coordinated the production of the magazine with a freelance designer and copy editor in San Antonio. As magazine editor, held a position on the national APME Executive Committee for four years.</w:t>
      </w:r>
    </w:p>
    <w:p w14:paraId="387C44ED" w14:textId="77777777" w:rsidR="00391891" w:rsidRPr="00391891" w:rsidRDefault="00391891" w:rsidP="00391891">
      <w:pPr>
        <w:tabs>
          <w:tab w:val="left" w:pos="5040"/>
        </w:tabs>
        <w:autoSpaceDE w:val="0"/>
        <w:autoSpaceDN w:val="0"/>
        <w:adjustRightInd w:val="0"/>
        <w:rPr>
          <w:color w:val="000000"/>
        </w:rPr>
      </w:pPr>
    </w:p>
    <w:p w14:paraId="126D129D" w14:textId="77777777" w:rsidR="00391891" w:rsidRPr="00391891" w:rsidRDefault="00391891" w:rsidP="00391891">
      <w:pPr>
        <w:tabs>
          <w:tab w:val="left" w:pos="5040"/>
        </w:tabs>
        <w:autoSpaceDE w:val="0"/>
        <w:autoSpaceDN w:val="0"/>
        <w:adjustRightInd w:val="0"/>
        <w:rPr>
          <w:b/>
          <w:bCs/>
          <w:color w:val="000000"/>
          <w:sz w:val="28"/>
          <w:szCs w:val="28"/>
        </w:rPr>
      </w:pPr>
      <w:r w:rsidRPr="00391891">
        <w:rPr>
          <w:b/>
          <w:bCs/>
          <w:color w:val="000000"/>
          <w:sz w:val="28"/>
          <w:szCs w:val="28"/>
        </w:rPr>
        <w:t>Books:</w:t>
      </w:r>
    </w:p>
    <w:p w14:paraId="7D6FD4B1" w14:textId="77777777" w:rsidR="00391891" w:rsidRPr="00391891" w:rsidRDefault="00391891" w:rsidP="00391891">
      <w:pPr>
        <w:tabs>
          <w:tab w:val="left" w:pos="5040"/>
        </w:tabs>
        <w:autoSpaceDE w:val="0"/>
        <w:autoSpaceDN w:val="0"/>
        <w:adjustRightInd w:val="0"/>
        <w:rPr>
          <w:color w:val="000000"/>
        </w:rPr>
      </w:pPr>
    </w:p>
    <w:p w14:paraId="463F8B54" w14:textId="22C5D9AD" w:rsidR="00391891" w:rsidRPr="00391891" w:rsidRDefault="00391891" w:rsidP="00391891">
      <w:pPr>
        <w:tabs>
          <w:tab w:val="left" w:pos="5040"/>
        </w:tabs>
        <w:autoSpaceDE w:val="0"/>
        <w:autoSpaceDN w:val="0"/>
        <w:adjustRightInd w:val="0"/>
        <w:rPr>
          <w:color w:val="000000"/>
        </w:rPr>
      </w:pPr>
      <w:r w:rsidRPr="00391891">
        <w:rPr>
          <w:color w:val="000000"/>
        </w:rPr>
        <w:t>“</w:t>
      </w:r>
      <w:hyperlink r:id="rId41" w:history="1">
        <w:r w:rsidRPr="003A0A58">
          <w:rPr>
            <w:rStyle w:val="Hyperlink"/>
          </w:rPr>
          <w:t>San Antonio: Our Story of 150 Years in the Alamo City</w:t>
        </w:r>
      </w:hyperlink>
      <w:r w:rsidRPr="00391891">
        <w:rPr>
          <w:color w:val="000000"/>
        </w:rPr>
        <w:t xml:space="preserve">,” published by Trinity University Press (September 2015). </w:t>
      </w:r>
      <w:r w:rsidR="00D90CB2">
        <w:rPr>
          <w:color w:val="000000"/>
        </w:rPr>
        <w:t>Planned and e</w:t>
      </w:r>
      <w:r w:rsidRPr="00391891">
        <w:rPr>
          <w:color w:val="000000"/>
        </w:rPr>
        <w:t xml:space="preserve">dited 517-page </w:t>
      </w:r>
      <w:r w:rsidR="00D90CB2">
        <w:rPr>
          <w:color w:val="000000"/>
        </w:rPr>
        <w:t xml:space="preserve">coffee table </w:t>
      </w:r>
      <w:r w:rsidRPr="00391891">
        <w:rPr>
          <w:color w:val="000000"/>
        </w:rPr>
        <w:t>book by the San Antonio Express-News staff and freelancers that was a collection from the eight-month daily history series marking the newspaper’s 150</w:t>
      </w:r>
      <w:r w:rsidRPr="00391891">
        <w:rPr>
          <w:color w:val="000000"/>
          <w:sz w:val="16"/>
          <w:szCs w:val="16"/>
          <w:vertAlign w:val="superscript"/>
        </w:rPr>
        <w:t>th</w:t>
      </w:r>
      <w:r w:rsidRPr="00391891">
        <w:rPr>
          <w:color w:val="000000"/>
        </w:rPr>
        <w:t xml:space="preserve"> anniversary.</w:t>
      </w:r>
      <w:r w:rsidR="00E006A4">
        <w:rPr>
          <w:color w:val="000000"/>
        </w:rPr>
        <w:t xml:space="preserve"> </w:t>
      </w:r>
      <w:r w:rsidR="004169E1">
        <w:rPr>
          <w:color w:val="000000"/>
        </w:rPr>
        <w:t>Assigned and e</w:t>
      </w:r>
      <w:r w:rsidR="00E006A4">
        <w:rPr>
          <w:color w:val="000000"/>
        </w:rPr>
        <w:t>dit</w:t>
      </w:r>
      <w:r w:rsidR="004169E1">
        <w:rPr>
          <w:color w:val="000000"/>
        </w:rPr>
        <w:t>ed</w:t>
      </w:r>
      <w:r w:rsidR="00E006A4">
        <w:rPr>
          <w:color w:val="000000"/>
        </w:rPr>
        <w:t xml:space="preserve"> original stories for the newspaper and book</w:t>
      </w:r>
      <w:r w:rsidR="000A0677">
        <w:rPr>
          <w:color w:val="000000"/>
        </w:rPr>
        <w:t>.</w:t>
      </w:r>
    </w:p>
    <w:p w14:paraId="0ED0E744" w14:textId="1C71ADE8" w:rsidR="00391891" w:rsidRPr="00391891" w:rsidRDefault="007D442B" w:rsidP="00391891">
      <w:pPr>
        <w:tabs>
          <w:tab w:val="left" w:pos="5040"/>
        </w:tabs>
        <w:autoSpaceDE w:val="0"/>
        <w:autoSpaceDN w:val="0"/>
        <w:adjustRightInd w:val="0"/>
        <w:rPr>
          <w:color w:val="000000"/>
        </w:rPr>
      </w:pPr>
      <w:r>
        <w:rPr>
          <w:color w:val="000000"/>
        </w:rPr>
        <w:lastRenderedPageBreak/>
        <w:br/>
      </w:r>
      <w:hyperlink r:id="rId42" w:history="1">
        <w:r w:rsidR="00391891" w:rsidRPr="00C972FA">
          <w:rPr>
            <w:rStyle w:val="Hyperlink"/>
          </w:rPr>
          <w:t>"Cooking With Pecans,"</w:t>
        </w:r>
      </w:hyperlink>
      <w:r w:rsidR="00391891" w:rsidRPr="00391891">
        <w:rPr>
          <w:color w:val="000000"/>
        </w:rPr>
        <w:t xml:space="preserve"> a cookbook published by Eakin Press (1986).</w:t>
      </w:r>
      <w:r w:rsidR="004169E1">
        <w:rPr>
          <w:color w:val="000000"/>
        </w:rPr>
        <w:t xml:space="preserve"> Recipes gathered from members of the Texas Pecan Growers Association, family and friends.</w:t>
      </w:r>
    </w:p>
    <w:p w14:paraId="7F44D5B2" w14:textId="77777777" w:rsidR="00391891" w:rsidRPr="00391891" w:rsidRDefault="00391891" w:rsidP="00391891">
      <w:pPr>
        <w:tabs>
          <w:tab w:val="left" w:pos="5040"/>
        </w:tabs>
        <w:autoSpaceDE w:val="0"/>
        <w:autoSpaceDN w:val="0"/>
        <w:adjustRightInd w:val="0"/>
        <w:rPr>
          <w:color w:val="000000"/>
        </w:rPr>
      </w:pPr>
    </w:p>
    <w:p w14:paraId="0EC6FE22" w14:textId="77777777" w:rsidR="00391891" w:rsidRPr="00391891" w:rsidRDefault="00391891" w:rsidP="00391891">
      <w:pPr>
        <w:tabs>
          <w:tab w:val="left" w:pos="5040"/>
        </w:tabs>
        <w:autoSpaceDE w:val="0"/>
        <w:autoSpaceDN w:val="0"/>
        <w:adjustRightInd w:val="0"/>
        <w:rPr>
          <w:b/>
          <w:bCs/>
          <w:color w:val="000000"/>
          <w:sz w:val="28"/>
          <w:szCs w:val="28"/>
        </w:rPr>
      </w:pPr>
      <w:r w:rsidRPr="00391891">
        <w:rPr>
          <w:b/>
          <w:bCs/>
          <w:color w:val="000000"/>
          <w:sz w:val="28"/>
          <w:szCs w:val="28"/>
        </w:rPr>
        <w:t>Papers Presented at Professional Meetings:</w:t>
      </w:r>
    </w:p>
    <w:p w14:paraId="03102A8F" w14:textId="77777777" w:rsidR="00391891" w:rsidRPr="00391891" w:rsidRDefault="00391891" w:rsidP="00391891">
      <w:pPr>
        <w:tabs>
          <w:tab w:val="left" w:pos="5040"/>
        </w:tabs>
        <w:autoSpaceDE w:val="0"/>
        <w:autoSpaceDN w:val="0"/>
        <w:adjustRightInd w:val="0"/>
        <w:rPr>
          <w:color w:val="000000"/>
        </w:rPr>
      </w:pPr>
    </w:p>
    <w:p w14:paraId="1E3D5903" w14:textId="77777777" w:rsidR="00391891" w:rsidRPr="00391891" w:rsidRDefault="00391891" w:rsidP="00391891">
      <w:pPr>
        <w:tabs>
          <w:tab w:val="left" w:pos="5040"/>
        </w:tabs>
        <w:autoSpaceDE w:val="0"/>
        <w:autoSpaceDN w:val="0"/>
        <w:adjustRightInd w:val="0"/>
        <w:rPr>
          <w:color w:val="000000"/>
        </w:rPr>
      </w:pPr>
      <w:r w:rsidRPr="00391891">
        <w:rPr>
          <w:color w:val="000000"/>
        </w:rPr>
        <w:t>“Media Convergence and the decline of the American Newspaper,” by Dr. Valerie Greenberg and Terry Bertling. Co-authored paper presented by Dr. Greenberg at E-Learn 2009: World Conference on E-Learning in Corporate, Government, Healthcare &amp; Higher Education in Vancouver, B.C. (October 2009).</w:t>
      </w:r>
    </w:p>
    <w:p w14:paraId="328C9040" w14:textId="77777777" w:rsidR="00391891" w:rsidRPr="00391891" w:rsidRDefault="00391891" w:rsidP="00391891">
      <w:pPr>
        <w:tabs>
          <w:tab w:val="left" w:pos="5040"/>
        </w:tabs>
        <w:autoSpaceDE w:val="0"/>
        <w:autoSpaceDN w:val="0"/>
        <w:adjustRightInd w:val="0"/>
        <w:rPr>
          <w:color w:val="000000"/>
          <w:u w:val="single" w:color="000000"/>
        </w:rPr>
      </w:pPr>
    </w:p>
    <w:p w14:paraId="5586AEA8" w14:textId="77777777" w:rsidR="00391891" w:rsidRPr="00391891" w:rsidRDefault="00391891" w:rsidP="00391891">
      <w:pPr>
        <w:tabs>
          <w:tab w:val="left" w:pos="5040"/>
        </w:tabs>
        <w:autoSpaceDE w:val="0"/>
        <w:autoSpaceDN w:val="0"/>
        <w:adjustRightInd w:val="0"/>
        <w:rPr>
          <w:b/>
          <w:bCs/>
          <w:color w:val="000000"/>
          <w:sz w:val="28"/>
          <w:szCs w:val="28"/>
          <w:u w:color="000000"/>
        </w:rPr>
      </w:pPr>
      <w:r w:rsidRPr="00391891">
        <w:rPr>
          <w:b/>
          <w:bCs/>
          <w:color w:val="000000"/>
          <w:sz w:val="28"/>
          <w:szCs w:val="28"/>
          <w:u w:color="000000"/>
        </w:rPr>
        <w:t>Invited Talks, Lectures, Presentations:</w:t>
      </w:r>
    </w:p>
    <w:p w14:paraId="2AE740D8" w14:textId="77777777" w:rsidR="00391891" w:rsidRPr="00391891" w:rsidRDefault="00391891" w:rsidP="00391891">
      <w:pPr>
        <w:tabs>
          <w:tab w:val="left" w:pos="5040"/>
        </w:tabs>
        <w:autoSpaceDE w:val="0"/>
        <w:autoSpaceDN w:val="0"/>
        <w:adjustRightInd w:val="0"/>
        <w:rPr>
          <w:color w:val="000000"/>
          <w:u w:color="000000"/>
        </w:rPr>
      </w:pPr>
    </w:p>
    <w:p w14:paraId="6B7B12AD" w14:textId="27E558BC" w:rsidR="00FB788F" w:rsidRDefault="00FB788F" w:rsidP="00391891">
      <w:pPr>
        <w:tabs>
          <w:tab w:val="left" w:pos="5040"/>
        </w:tabs>
        <w:autoSpaceDE w:val="0"/>
        <w:autoSpaceDN w:val="0"/>
        <w:adjustRightInd w:val="0"/>
        <w:rPr>
          <w:color w:val="000000"/>
          <w:u w:color="000000"/>
        </w:rPr>
      </w:pPr>
      <w:r>
        <w:rPr>
          <w:color w:val="000000"/>
          <w:u w:color="000000"/>
        </w:rPr>
        <w:t>“Taking good writing to GREAT,” presentation on editing to Texas Intercollegiate Press Association in San Marcos (April 11, 2024).</w:t>
      </w:r>
    </w:p>
    <w:p w14:paraId="696C4C29" w14:textId="77777777" w:rsidR="00FB788F" w:rsidRDefault="00FB788F" w:rsidP="00391891">
      <w:pPr>
        <w:tabs>
          <w:tab w:val="left" w:pos="5040"/>
        </w:tabs>
        <w:autoSpaceDE w:val="0"/>
        <w:autoSpaceDN w:val="0"/>
        <w:adjustRightInd w:val="0"/>
        <w:rPr>
          <w:color w:val="000000"/>
          <w:u w:color="000000"/>
        </w:rPr>
      </w:pPr>
    </w:p>
    <w:p w14:paraId="04AF61D5" w14:textId="6B885D33" w:rsidR="00391891" w:rsidRPr="00391891" w:rsidRDefault="00A61824" w:rsidP="00391891">
      <w:pPr>
        <w:tabs>
          <w:tab w:val="left" w:pos="5040"/>
        </w:tabs>
        <w:autoSpaceDE w:val="0"/>
        <w:autoSpaceDN w:val="0"/>
        <w:adjustRightInd w:val="0"/>
        <w:rPr>
          <w:color w:val="000000"/>
          <w:u w:color="000000"/>
        </w:rPr>
      </w:pPr>
      <w:r>
        <w:rPr>
          <w:color w:val="000000"/>
          <w:u w:color="000000"/>
        </w:rPr>
        <w:t xml:space="preserve">Panel </w:t>
      </w:r>
      <w:r w:rsidR="00391891" w:rsidRPr="00391891">
        <w:rPr>
          <w:color w:val="000000"/>
          <w:u w:color="000000"/>
        </w:rPr>
        <w:t>Moderator, “Audience Engagement Strategies that Work” with Jessica Stahl and Julia Carpenter of The Washington Post, S</w:t>
      </w:r>
      <w:r w:rsidR="004169E1">
        <w:rPr>
          <w:color w:val="000000"/>
          <w:u w:color="000000"/>
        </w:rPr>
        <w:t>ociety for Features Journalism</w:t>
      </w:r>
      <w:r w:rsidR="00391891" w:rsidRPr="00391891">
        <w:rPr>
          <w:color w:val="000000"/>
          <w:u w:color="000000"/>
        </w:rPr>
        <w:t xml:space="preserve"> national conference, University of Maryland</w:t>
      </w:r>
      <w:r w:rsidR="00C84E91">
        <w:rPr>
          <w:color w:val="000000"/>
          <w:u w:color="000000"/>
        </w:rPr>
        <w:t xml:space="preserve"> (</w:t>
      </w:r>
      <w:r w:rsidR="00391891" w:rsidRPr="00391891">
        <w:rPr>
          <w:color w:val="000000"/>
          <w:u w:color="000000"/>
        </w:rPr>
        <w:t>Aug. 29, 2015</w:t>
      </w:r>
      <w:r w:rsidR="00C84E91">
        <w:rPr>
          <w:color w:val="000000"/>
          <w:u w:color="000000"/>
        </w:rPr>
        <w:t>)</w:t>
      </w:r>
      <w:r w:rsidR="00391891" w:rsidRPr="00391891">
        <w:rPr>
          <w:color w:val="000000"/>
          <w:u w:color="000000"/>
        </w:rPr>
        <w:t>.</w:t>
      </w:r>
    </w:p>
    <w:p w14:paraId="5748E72B" w14:textId="77777777" w:rsidR="00391891" w:rsidRPr="00391891" w:rsidRDefault="00391891" w:rsidP="00391891">
      <w:pPr>
        <w:tabs>
          <w:tab w:val="left" w:pos="5040"/>
        </w:tabs>
        <w:autoSpaceDE w:val="0"/>
        <w:autoSpaceDN w:val="0"/>
        <w:adjustRightInd w:val="0"/>
        <w:rPr>
          <w:color w:val="000000"/>
          <w:u w:color="000000"/>
        </w:rPr>
      </w:pPr>
    </w:p>
    <w:p w14:paraId="22D93EB4"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Spoke to Dr. Sandy Rao’s summer class on the art of travel writing (summer 2015 and 2013).</w:t>
      </w:r>
    </w:p>
    <w:p w14:paraId="03475051" w14:textId="77777777" w:rsidR="00391891" w:rsidRPr="00391891" w:rsidRDefault="00391891" w:rsidP="00391891">
      <w:pPr>
        <w:tabs>
          <w:tab w:val="left" w:pos="5040"/>
        </w:tabs>
        <w:autoSpaceDE w:val="0"/>
        <w:autoSpaceDN w:val="0"/>
        <w:adjustRightInd w:val="0"/>
        <w:rPr>
          <w:color w:val="000000"/>
          <w:u w:color="000000"/>
        </w:rPr>
      </w:pPr>
    </w:p>
    <w:p w14:paraId="61E0ED7E"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Moderator, Mass Communications Week panel at SJMC at Texas State University. Topic: Careers/Internships (October 2012).</w:t>
      </w:r>
    </w:p>
    <w:p w14:paraId="0D03F237" w14:textId="77777777" w:rsidR="00391891" w:rsidRPr="00391891" w:rsidRDefault="00391891" w:rsidP="00391891">
      <w:pPr>
        <w:tabs>
          <w:tab w:val="left" w:pos="5040"/>
        </w:tabs>
        <w:autoSpaceDE w:val="0"/>
        <w:autoSpaceDN w:val="0"/>
        <w:adjustRightInd w:val="0"/>
        <w:rPr>
          <w:color w:val="000000"/>
          <w:u w:color="000000"/>
        </w:rPr>
      </w:pPr>
    </w:p>
    <w:p w14:paraId="6B6FE0A0"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Presented Top 15 Feature Sections with video and Writing Contest winners at Society for Features Journalism Conference in Tucson (August 2011).</w:t>
      </w:r>
    </w:p>
    <w:p w14:paraId="3E094041" w14:textId="77777777" w:rsidR="00391891" w:rsidRPr="00391891" w:rsidRDefault="00391891" w:rsidP="00391891">
      <w:pPr>
        <w:tabs>
          <w:tab w:val="left" w:pos="5040"/>
        </w:tabs>
        <w:autoSpaceDE w:val="0"/>
        <w:autoSpaceDN w:val="0"/>
        <w:adjustRightInd w:val="0"/>
        <w:rPr>
          <w:color w:val="000000"/>
          <w:u w:color="000000"/>
        </w:rPr>
      </w:pPr>
    </w:p>
    <w:p w14:paraId="03F2C746"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“Media Workshop for Non-Profits,” panel member, Trinity University, sponsored by The Association for Women in Communications, San Antonio Chapter (March 17, 2011).</w:t>
      </w:r>
    </w:p>
    <w:p w14:paraId="13D36AC0" w14:textId="77777777" w:rsidR="00391891" w:rsidRPr="00391891" w:rsidRDefault="00391891" w:rsidP="00391891">
      <w:pPr>
        <w:tabs>
          <w:tab w:val="left" w:pos="5040"/>
        </w:tabs>
        <w:autoSpaceDE w:val="0"/>
        <w:autoSpaceDN w:val="0"/>
        <w:adjustRightInd w:val="0"/>
        <w:rPr>
          <w:color w:val="000000"/>
          <w:u w:color="000000"/>
        </w:rPr>
      </w:pPr>
    </w:p>
    <w:p w14:paraId="30B30292" w14:textId="5E5D7BF9"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 xml:space="preserve">“How to Write a Good Headline,” webinar for </w:t>
      </w:r>
      <w:proofErr w:type="spellStart"/>
      <w:r w:rsidRPr="00391891">
        <w:rPr>
          <w:color w:val="000000"/>
          <w:u w:color="000000"/>
        </w:rPr>
        <w:t>BusinessWire</w:t>
      </w:r>
      <w:proofErr w:type="spellEnd"/>
      <w:r w:rsidR="00CB0058">
        <w:rPr>
          <w:color w:val="000000"/>
          <w:u w:color="000000"/>
        </w:rPr>
        <w:t xml:space="preserve">, </w:t>
      </w:r>
      <w:r w:rsidRPr="00391891">
        <w:rPr>
          <w:color w:val="000000"/>
          <w:u w:color="000000"/>
        </w:rPr>
        <w:t>(Feb. 16, 2011).</w:t>
      </w:r>
    </w:p>
    <w:p w14:paraId="5E766511" w14:textId="77777777" w:rsidR="00391891" w:rsidRPr="00391891" w:rsidRDefault="00391891" w:rsidP="00391891">
      <w:pPr>
        <w:tabs>
          <w:tab w:val="left" w:pos="5040"/>
        </w:tabs>
        <w:autoSpaceDE w:val="0"/>
        <w:autoSpaceDN w:val="0"/>
        <w:adjustRightInd w:val="0"/>
        <w:rPr>
          <w:color w:val="000000"/>
          <w:u w:color="000000"/>
        </w:rPr>
      </w:pPr>
    </w:p>
    <w:p w14:paraId="7F1028B2"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“Best Feature Ideas: AASFE’s Show &amp; Steal,” News University live webinar at Poynter Institute, focusing on top 12 trends seen in AASFE conference Show &amp; Steal submissions (Oct. 8, 2010).</w:t>
      </w:r>
    </w:p>
    <w:p w14:paraId="29F6279B" w14:textId="77777777" w:rsidR="00391891" w:rsidRPr="00391891" w:rsidRDefault="00391891" w:rsidP="00391891">
      <w:pPr>
        <w:tabs>
          <w:tab w:val="left" w:pos="5040"/>
        </w:tabs>
        <w:autoSpaceDE w:val="0"/>
        <w:autoSpaceDN w:val="0"/>
        <w:adjustRightInd w:val="0"/>
        <w:rPr>
          <w:color w:val="000000"/>
          <w:u w:color="000000"/>
        </w:rPr>
      </w:pPr>
    </w:p>
    <w:p w14:paraId="635A315C"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Panel discussion: “How Can Nonprofits Get Their Concerns Noticed by the Media?” San Antonio Nonprofit Council Workshop (May 14, 2010).</w:t>
      </w:r>
    </w:p>
    <w:p w14:paraId="16247E46" w14:textId="77777777" w:rsidR="00391891" w:rsidRPr="00391891" w:rsidRDefault="00391891" w:rsidP="00391891">
      <w:pPr>
        <w:tabs>
          <w:tab w:val="left" w:pos="5040"/>
        </w:tabs>
        <w:autoSpaceDE w:val="0"/>
        <w:autoSpaceDN w:val="0"/>
        <w:adjustRightInd w:val="0"/>
        <w:rPr>
          <w:color w:val="000000"/>
          <w:u w:color="000000"/>
        </w:rPr>
      </w:pPr>
    </w:p>
    <w:p w14:paraId="110D13D5" w14:textId="6676324D"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“When Papers Collide: Hooking up With Onetime Rivals,” panel discussion with editors from the Fort Worth Star-Telegram and Corpus Christi Caller-Times, moderated by Brett Thacker, managing editor, San Antonio Express-News, at the Texas Associated Press Managing Editors conference in Austin</w:t>
      </w:r>
      <w:r w:rsidR="00131A30">
        <w:rPr>
          <w:color w:val="000000"/>
          <w:u w:color="000000"/>
        </w:rPr>
        <w:t>,</w:t>
      </w:r>
      <w:r w:rsidRPr="00391891">
        <w:rPr>
          <w:color w:val="000000"/>
          <w:u w:color="000000"/>
        </w:rPr>
        <w:t xml:space="preserve"> (April 26, 2009).</w:t>
      </w:r>
    </w:p>
    <w:p w14:paraId="3DBE8209" w14:textId="77777777" w:rsidR="00391891" w:rsidRPr="00391891" w:rsidRDefault="00391891" w:rsidP="00391891">
      <w:pPr>
        <w:tabs>
          <w:tab w:val="left" w:pos="5040"/>
        </w:tabs>
        <w:autoSpaceDE w:val="0"/>
        <w:autoSpaceDN w:val="0"/>
        <w:adjustRightInd w:val="0"/>
        <w:rPr>
          <w:color w:val="000000"/>
          <w:u w:color="000000"/>
        </w:rPr>
      </w:pPr>
    </w:p>
    <w:p w14:paraId="508F5AD3"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lastRenderedPageBreak/>
        <w:t>“State of the Newspaper” talk with Dr. Valerie Greenberg’s graduate level journalism class at the University of the Incarnate Word (February 2009).</w:t>
      </w:r>
    </w:p>
    <w:p w14:paraId="269C3C67" w14:textId="77777777" w:rsidR="00391891" w:rsidRPr="00391891" w:rsidRDefault="00391891" w:rsidP="00391891">
      <w:pPr>
        <w:tabs>
          <w:tab w:val="left" w:pos="5040"/>
        </w:tabs>
        <w:autoSpaceDE w:val="0"/>
        <w:autoSpaceDN w:val="0"/>
        <w:adjustRightInd w:val="0"/>
        <w:rPr>
          <w:color w:val="000000"/>
          <w:u w:color="000000"/>
        </w:rPr>
      </w:pPr>
    </w:p>
    <w:p w14:paraId="52C5F689" w14:textId="6DC8A6CA"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 xml:space="preserve">Texas State University guest speaker in classes taught by Dr. Sandy Rao and </w:t>
      </w:r>
      <w:r w:rsidR="00A93F30">
        <w:rPr>
          <w:color w:val="000000"/>
          <w:u w:color="000000"/>
        </w:rPr>
        <w:t>Professor</w:t>
      </w:r>
      <w:r w:rsidRPr="00391891">
        <w:rPr>
          <w:color w:val="000000"/>
          <w:u w:color="000000"/>
        </w:rPr>
        <w:t xml:space="preserve"> </w:t>
      </w:r>
      <w:r w:rsidR="00A93F30">
        <w:rPr>
          <w:color w:val="000000"/>
          <w:u w:color="000000"/>
        </w:rPr>
        <w:t xml:space="preserve">of Practice </w:t>
      </w:r>
      <w:r w:rsidRPr="00391891">
        <w:rPr>
          <w:color w:val="000000"/>
          <w:u w:color="000000"/>
        </w:rPr>
        <w:t>Kym Fox.</w:t>
      </w:r>
    </w:p>
    <w:p w14:paraId="0F8FCBAD" w14:textId="77777777" w:rsidR="00391891" w:rsidRPr="00391891" w:rsidRDefault="00391891" w:rsidP="00391891">
      <w:pPr>
        <w:tabs>
          <w:tab w:val="left" w:pos="5040"/>
        </w:tabs>
        <w:autoSpaceDE w:val="0"/>
        <w:autoSpaceDN w:val="0"/>
        <w:adjustRightInd w:val="0"/>
        <w:rPr>
          <w:color w:val="000000"/>
          <w:u w:val="single" w:color="000000"/>
        </w:rPr>
      </w:pPr>
    </w:p>
    <w:p w14:paraId="1A856086" w14:textId="77777777" w:rsidR="00391891" w:rsidRPr="00391891" w:rsidRDefault="00391891" w:rsidP="00391891">
      <w:pPr>
        <w:tabs>
          <w:tab w:val="left" w:pos="5040"/>
        </w:tabs>
        <w:autoSpaceDE w:val="0"/>
        <w:autoSpaceDN w:val="0"/>
        <w:adjustRightInd w:val="0"/>
        <w:rPr>
          <w:color w:val="000000"/>
          <w:u w:val="single" w:color="000000"/>
        </w:rPr>
      </w:pPr>
      <w:r w:rsidRPr="00391891">
        <w:rPr>
          <w:color w:val="000000"/>
          <w:u w:color="000000"/>
        </w:rPr>
        <w:t>“Multimedia Elements in Feature Writing” panel during Texas State University Mass Comm Week (October 2008).</w:t>
      </w:r>
    </w:p>
    <w:p w14:paraId="09D4C2C2" w14:textId="77777777" w:rsidR="00391891" w:rsidRPr="00391891" w:rsidRDefault="00391891" w:rsidP="00391891">
      <w:pPr>
        <w:tabs>
          <w:tab w:val="left" w:pos="5040"/>
        </w:tabs>
        <w:autoSpaceDE w:val="0"/>
        <w:autoSpaceDN w:val="0"/>
        <w:adjustRightInd w:val="0"/>
        <w:rPr>
          <w:color w:val="000000"/>
          <w:u w:val="single" w:color="000000"/>
        </w:rPr>
      </w:pPr>
    </w:p>
    <w:p w14:paraId="42404A4B" w14:textId="77777777" w:rsidR="00391891" w:rsidRPr="00391891" w:rsidRDefault="00391891" w:rsidP="00391891">
      <w:pPr>
        <w:tabs>
          <w:tab w:val="left" w:pos="5040"/>
        </w:tabs>
        <w:autoSpaceDE w:val="0"/>
        <w:autoSpaceDN w:val="0"/>
        <w:adjustRightInd w:val="0"/>
        <w:rPr>
          <w:color w:val="000000"/>
          <w:u w:val="single" w:color="000000"/>
        </w:rPr>
      </w:pPr>
      <w:r w:rsidRPr="00391891">
        <w:rPr>
          <w:color w:val="000000"/>
          <w:u w:color="000000"/>
        </w:rPr>
        <w:t>Media Relations Seminar, Trinity University, panelist (2002).</w:t>
      </w:r>
    </w:p>
    <w:p w14:paraId="376EF377" w14:textId="77777777" w:rsidR="00391891" w:rsidRPr="00391891" w:rsidRDefault="00391891" w:rsidP="00391891">
      <w:pPr>
        <w:tabs>
          <w:tab w:val="left" w:pos="5040"/>
        </w:tabs>
        <w:autoSpaceDE w:val="0"/>
        <w:autoSpaceDN w:val="0"/>
        <w:adjustRightInd w:val="0"/>
        <w:rPr>
          <w:color w:val="000000"/>
          <w:u w:val="single" w:color="000000"/>
        </w:rPr>
      </w:pPr>
    </w:p>
    <w:p w14:paraId="367EFC5D" w14:textId="3B119A5E"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Spoke to various San Antonio organizations, including local public relations professionals and marketing professionals, Society for Professional Journalists, high school journalism teachers and heads of non-profit organizations in my position</w:t>
      </w:r>
      <w:r w:rsidR="00C84E91">
        <w:rPr>
          <w:color w:val="000000"/>
          <w:u w:color="000000"/>
        </w:rPr>
        <w:t>s</w:t>
      </w:r>
      <w:r w:rsidRPr="00391891">
        <w:rPr>
          <w:color w:val="000000"/>
          <w:u w:color="000000"/>
        </w:rPr>
        <w:t xml:space="preserve"> at the San Antonio Express-News.</w:t>
      </w:r>
    </w:p>
    <w:p w14:paraId="40A45759" w14:textId="77777777" w:rsidR="00391891" w:rsidRPr="00391891" w:rsidRDefault="00391891" w:rsidP="00391891">
      <w:pPr>
        <w:tabs>
          <w:tab w:val="left" w:pos="5040"/>
        </w:tabs>
        <w:autoSpaceDE w:val="0"/>
        <w:autoSpaceDN w:val="0"/>
        <w:adjustRightInd w:val="0"/>
        <w:rPr>
          <w:color w:val="000000"/>
          <w:u w:color="000000"/>
        </w:rPr>
      </w:pPr>
    </w:p>
    <w:p w14:paraId="7BB7C9D2" w14:textId="5231BA6A" w:rsidR="00391891" w:rsidRPr="00391891" w:rsidRDefault="00391891" w:rsidP="00391891">
      <w:pPr>
        <w:tabs>
          <w:tab w:val="left" w:pos="5040"/>
        </w:tabs>
        <w:autoSpaceDE w:val="0"/>
        <w:autoSpaceDN w:val="0"/>
        <w:adjustRightInd w:val="0"/>
        <w:rPr>
          <w:b/>
          <w:bCs/>
          <w:color w:val="000000"/>
          <w:sz w:val="28"/>
          <w:szCs w:val="28"/>
          <w:u w:color="000000"/>
        </w:rPr>
      </w:pPr>
      <w:r w:rsidRPr="00391891">
        <w:rPr>
          <w:b/>
          <w:bCs/>
          <w:color w:val="000000"/>
          <w:sz w:val="28"/>
          <w:szCs w:val="28"/>
          <w:u w:color="000000"/>
        </w:rPr>
        <w:t>Multimedia Design Productions (electronic media):</w:t>
      </w:r>
    </w:p>
    <w:p w14:paraId="54C66AFC" w14:textId="77777777" w:rsidR="00391891" w:rsidRPr="00391891" w:rsidRDefault="00391891" w:rsidP="00391891">
      <w:pPr>
        <w:tabs>
          <w:tab w:val="left" w:pos="5040"/>
        </w:tabs>
        <w:autoSpaceDE w:val="0"/>
        <w:autoSpaceDN w:val="0"/>
        <w:adjustRightInd w:val="0"/>
        <w:rPr>
          <w:b/>
          <w:bCs/>
          <w:color w:val="000000"/>
          <w:sz w:val="28"/>
          <w:szCs w:val="28"/>
          <w:u w:color="000000"/>
        </w:rPr>
      </w:pPr>
    </w:p>
    <w:p w14:paraId="5B031C63"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 xml:space="preserve">Various short videos on </w:t>
      </w:r>
      <w:hyperlink r:id="rId43" w:history="1">
        <w:r w:rsidRPr="00391891">
          <w:rPr>
            <w:color w:val="0000FF"/>
            <w:u w:val="single" w:color="0000FF"/>
          </w:rPr>
          <w:t>MySanAntonio.com</w:t>
        </w:r>
      </w:hyperlink>
      <w:r w:rsidRPr="00391891">
        <w:rPr>
          <w:color w:val="000000"/>
          <w:u w:color="000000"/>
        </w:rPr>
        <w:t xml:space="preserve"> to accompany stories, including sea turtle release at Padre Island National Seashore and Texas State Aquarium feature, 2018; Georgetown Loop train, 2016; ICE exhibit in Grapevine, 2015; Science Mill, 2015; Fiesta Hat Show luncheon, 2011 (and others).</w:t>
      </w:r>
    </w:p>
    <w:p w14:paraId="2164EFD0" w14:textId="77777777" w:rsidR="00391891" w:rsidRPr="00391891" w:rsidRDefault="00391891" w:rsidP="00391891">
      <w:pPr>
        <w:tabs>
          <w:tab w:val="left" w:pos="5040"/>
        </w:tabs>
        <w:autoSpaceDE w:val="0"/>
        <w:autoSpaceDN w:val="0"/>
        <w:adjustRightInd w:val="0"/>
        <w:rPr>
          <w:color w:val="000000"/>
          <w:u w:color="000000"/>
        </w:rPr>
      </w:pPr>
    </w:p>
    <w:p w14:paraId="3850BCFB" w14:textId="76BAD066" w:rsidR="00391891" w:rsidRPr="00391891" w:rsidRDefault="00391891" w:rsidP="00391891">
      <w:pPr>
        <w:tabs>
          <w:tab w:val="left" w:pos="5040"/>
        </w:tabs>
        <w:autoSpaceDE w:val="0"/>
        <w:autoSpaceDN w:val="0"/>
        <w:adjustRightInd w:val="0"/>
        <w:rPr>
          <w:color w:val="000000"/>
          <w:u w:color="000000"/>
        </w:rPr>
      </w:pPr>
      <w:hyperlink r:id="rId44" w:anchor="photo-382443" w:history="1">
        <w:r w:rsidRPr="00361334">
          <w:rPr>
            <w:rStyle w:val="Hyperlink"/>
          </w:rPr>
          <w:t>“Island hopping near SC”</w:t>
        </w:r>
      </w:hyperlink>
      <w:r w:rsidRPr="00391891">
        <w:rPr>
          <w:color w:val="000000"/>
          <w:u w:color="000000"/>
        </w:rPr>
        <w:t xml:space="preserve"> entry on Here &amp; There travel blog on </w:t>
      </w:r>
      <w:hyperlink r:id="rId45" w:history="1">
        <w:r w:rsidRPr="00391891">
          <w:rPr>
            <w:color w:val="0000FF"/>
            <w:u w:val="single" w:color="0000FF"/>
          </w:rPr>
          <w:t>www.MySanAntonio.com</w:t>
        </w:r>
      </w:hyperlink>
      <w:r w:rsidRPr="00391891">
        <w:rPr>
          <w:color w:val="000000"/>
          <w:u w:color="000000"/>
        </w:rPr>
        <w:t xml:space="preserve"> with two photo galleries to accompany lead Travel page package (Jan. 10, 2014).</w:t>
      </w:r>
    </w:p>
    <w:p w14:paraId="0C6EA86D" w14:textId="77777777" w:rsidR="00391891" w:rsidRPr="00391891" w:rsidRDefault="00391891" w:rsidP="00391891">
      <w:pPr>
        <w:tabs>
          <w:tab w:val="left" w:pos="5040"/>
        </w:tabs>
        <w:autoSpaceDE w:val="0"/>
        <w:autoSpaceDN w:val="0"/>
        <w:adjustRightInd w:val="0"/>
        <w:rPr>
          <w:color w:val="000000"/>
          <w:u w:color="000000"/>
        </w:rPr>
      </w:pPr>
    </w:p>
    <w:p w14:paraId="0C401CC4"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“First Day Hikes” Travel story in San Antonio Express-News and online photo gallery on Trends blog. (Dec. 27, 2012)</w:t>
      </w:r>
    </w:p>
    <w:p w14:paraId="129C4367" w14:textId="77777777" w:rsidR="00391891" w:rsidRPr="00391891" w:rsidRDefault="00391891" w:rsidP="00391891">
      <w:pPr>
        <w:tabs>
          <w:tab w:val="left" w:pos="5040"/>
        </w:tabs>
        <w:autoSpaceDE w:val="0"/>
        <w:autoSpaceDN w:val="0"/>
        <w:adjustRightInd w:val="0"/>
        <w:rPr>
          <w:color w:val="000000"/>
          <w:u w:color="000000"/>
        </w:rPr>
      </w:pPr>
    </w:p>
    <w:p w14:paraId="0FD282BD"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Fashion’s Night Out photo gallery for Trends blog (Sept. 7, 2012).</w:t>
      </w:r>
    </w:p>
    <w:p w14:paraId="19EE489B" w14:textId="77777777" w:rsidR="00391891" w:rsidRPr="00391891" w:rsidRDefault="00391891" w:rsidP="00391891">
      <w:pPr>
        <w:tabs>
          <w:tab w:val="left" w:pos="5040"/>
        </w:tabs>
        <w:autoSpaceDE w:val="0"/>
        <w:autoSpaceDN w:val="0"/>
        <w:adjustRightInd w:val="0"/>
        <w:rPr>
          <w:color w:val="000000"/>
          <w:u w:color="000000"/>
        </w:rPr>
      </w:pPr>
    </w:p>
    <w:p w14:paraId="656421C5"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Trends magazine swimsuit photo shoot behind the scene photos for gallery on Trends blog (May 24, 2012).</w:t>
      </w:r>
    </w:p>
    <w:p w14:paraId="4D707D00" w14:textId="77777777" w:rsidR="00391891" w:rsidRPr="00391891" w:rsidRDefault="00391891" w:rsidP="00391891">
      <w:pPr>
        <w:tabs>
          <w:tab w:val="left" w:pos="5040"/>
        </w:tabs>
        <w:autoSpaceDE w:val="0"/>
        <w:autoSpaceDN w:val="0"/>
        <w:adjustRightInd w:val="0"/>
        <w:rPr>
          <w:color w:val="000000"/>
          <w:u w:color="000000"/>
        </w:rPr>
      </w:pPr>
    </w:p>
    <w:p w14:paraId="6F783B32"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Trends magazine Miss Fiesta, Princesses behind the scenes photos for photo gallery on Trends blog (April 2012).</w:t>
      </w:r>
    </w:p>
    <w:p w14:paraId="7283D0F7" w14:textId="77777777" w:rsidR="00391891" w:rsidRPr="00391891" w:rsidRDefault="00391891" w:rsidP="00391891">
      <w:pPr>
        <w:tabs>
          <w:tab w:val="left" w:pos="5040"/>
        </w:tabs>
        <w:autoSpaceDE w:val="0"/>
        <w:autoSpaceDN w:val="0"/>
        <w:adjustRightInd w:val="0"/>
        <w:rPr>
          <w:color w:val="000000"/>
          <w:u w:color="000000"/>
        </w:rPr>
      </w:pPr>
    </w:p>
    <w:p w14:paraId="45F491D6"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White Bluebonnets photo gallery from Willow City Loop for Trends blog. (March 29, 2012).</w:t>
      </w:r>
    </w:p>
    <w:p w14:paraId="528B8D31" w14:textId="77777777" w:rsidR="00391891" w:rsidRPr="00391891" w:rsidRDefault="00391891" w:rsidP="00391891">
      <w:pPr>
        <w:tabs>
          <w:tab w:val="left" w:pos="5040"/>
        </w:tabs>
        <w:autoSpaceDE w:val="0"/>
        <w:autoSpaceDN w:val="0"/>
        <w:adjustRightInd w:val="0"/>
        <w:rPr>
          <w:color w:val="000000"/>
          <w:u w:color="000000"/>
        </w:rPr>
      </w:pPr>
    </w:p>
    <w:p w14:paraId="4EB47175"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Photo gallery on Trends blog on “Brides Behind the Scenes” from fashion photo shoot for Trends magazine (January 2012).</w:t>
      </w:r>
    </w:p>
    <w:p w14:paraId="7B717B7A" w14:textId="77777777" w:rsidR="00391891" w:rsidRPr="00391891" w:rsidRDefault="00391891" w:rsidP="00391891">
      <w:pPr>
        <w:tabs>
          <w:tab w:val="left" w:pos="5040"/>
        </w:tabs>
        <w:autoSpaceDE w:val="0"/>
        <w:autoSpaceDN w:val="0"/>
        <w:adjustRightInd w:val="0"/>
        <w:rPr>
          <w:color w:val="000000"/>
          <w:u w:color="000000"/>
        </w:rPr>
      </w:pPr>
    </w:p>
    <w:p w14:paraId="4B9AFFB0"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“Brides Across America,” video of free wedding gown giveaway for military brides. (Jan. 12, 2012).</w:t>
      </w:r>
    </w:p>
    <w:p w14:paraId="144FF342" w14:textId="77777777" w:rsidR="00391891" w:rsidRPr="00391891" w:rsidRDefault="00391891" w:rsidP="00391891">
      <w:pPr>
        <w:tabs>
          <w:tab w:val="left" w:pos="5040"/>
        </w:tabs>
        <w:autoSpaceDE w:val="0"/>
        <w:autoSpaceDN w:val="0"/>
        <w:adjustRightInd w:val="0"/>
        <w:rPr>
          <w:color w:val="000000"/>
          <w:u w:color="000000"/>
        </w:rPr>
      </w:pPr>
    </w:p>
    <w:p w14:paraId="5A33E92A"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“River Walk Lights,” video of new holiday lights on San Antonio River Walk for MySA.com (December 2011).</w:t>
      </w:r>
    </w:p>
    <w:p w14:paraId="1484E752" w14:textId="77777777" w:rsidR="00391891" w:rsidRPr="00391891" w:rsidRDefault="00391891" w:rsidP="00391891">
      <w:pPr>
        <w:tabs>
          <w:tab w:val="left" w:pos="5040"/>
        </w:tabs>
        <w:autoSpaceDE w:val="0"/>
        <w:autoSpaceDN w:val="0"/>
        <w:adjustRightInd w:val="0"/>
        <w:rPr>
          <w:color w:val="000000"/>
          <w:u w:color="000000"/>
        </w:rPr>
      </w:pPr>
    </w:p>
    <w:p w14:paraId="49AB0051"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“Fiesta Hat Contest” video, MySanAntonio.com (April 2011).</w:t>
      </w:r>
    </w:p>
    <w:p w14:paraId="403800DD" w14:textId="77777777" w:rsidR="00391891" w:rsidRPr="00391891" w:rsidRDefault="00391891" w:rsidP="00391891">
      <w:pPr>
        <w:tabs>
          <w:tab w:val="left" w:pos="5040"/>
        </w:tabs>
        <w:autoSpaceDE w:val="0"/>
        <w:autoSpaceDN w:val="0"/>
        <w:adjustRightInd w:val="0"/>
        <w:rPr>
          <w:color w:val="000000"/>
          <w:u w:color="000000"/>
        </w:rPr>
      </w:pPr>
    </w:p>
    <w:p w14:paraId="3F85E52B"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“Luminaria” preview video posted on YouTube and linked from Trends blog at MySA.com (March 2011).</w:t>
      </w:r>
    </w:p>
    <w:p w14:paraId="0EB57605" w14:textId="77777777" w:rsidR="00391891" w:rsidRPr="00391891" w:rsidRDefault="00391891" w:rsidP="00391891">
      <w:pPr>
        <w:tabs>
          <w:tab w:val="left" w:pos="5040"/>
        </w:tabs>
        <w:autoSpaceDE w:val="0"/>
        <w:autoSpaceDN w:val="0"/>
        <w:adjustRightInd w:val="0"/>
        <w:rPr>
          <w:b/>
          <w:bCs/>
          <w:color w:val="000000"/>
          <w:sz w:val="28"/>
          <w:szCs w:val="28"/>
          <w:u w:color="000000"/>
        </w:rPr>
      </w:pPr>
    </w:p>
    <w:p w14:paraId="627D57A9"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 xml:space="preserve">“A horse-drawn carriage ride downtown San Antonio” video on </w:t>
      </w:r>
      <w:proofErr w:type="spellStart"/>
      <w:r w:rsidRPr="00391891">
        <w:rPr>
          <w:color w:val="000000"/>
          <w:u w:color="000000"/>
        </w:rPr>
        <w:t>Dixiedogmom</w:t>
      </w:r>
      <w:proofErr w:type="spellEnd"/>
      <w:r w:rsidRPr="00391891">
        <w:rPr>
          <w:color w:val="000000"/>
          <w:u w:color="000000"/>
        </w:rPr>
        <w:t xml:space="preserve"> YouTube channel (Nov. 5, 2010).</w:t>
      </w:r>
    </w:p>
    <w:p w14:paraId="7D98D0EC" w14:textId="77777777" w:rsidR="00391891" w:rsidRPr="00391891" w:rsidRDefault="00391891" w:rsidP="00391891">
      <w:pPr>
        <w:tabs>
          <w:tab w:val="left" w:pos="5040"/>
        </w:tabs>
        <w:autoSpaceDE w:val="0"/>
        <w:autoSpaceDN w:val="0"/>
        <w:adjustRightInd w:val="0"/>
        <w:rPr>
          <w:color w:val="000000"/>
          <w:u w:color="000000"/>
        </w:rPr>
      </w:pPr>
    </w:p>
    <w:p w14:paraId="6A93E877" w14:textId="0C90D3EC" w:rsidR="00391891" w:rsidRPr="00391891" w:rsidRDefault="00391891" w:rsidP="00391891">
      <w:pPr>
        <w:tabs>
          <w:tab w:val="left" w:pos="5040"/>
        </w:tabs>
        <w:autoSpaceDE w:val="0"/>
        <w:autoSpaceDN w:val="0"/>
        <w:adjustRightInd w:val="0"/>
        <w:rPr>
          <w:color w:val="000000"/>
          <w:u w:color="0000FF"/>
        </w:rPr>
      </w:pPr>
      <w:r w:rsidRPr="00391891">
        <w:rPr>
          <w:color w:val="000000"/>
          <w:u w:color="000000"/>
        </w:rPr>
        <w:t>“</w:t>
      </w:r>
      <w:r w:rsidR="000C2E08">
        <w:rPr>
          <w:color w:val="000000"/>
          <w:u w:color="000000"/>
        </w:rPr>
        <w:t>Luminaria”</w:t>
      </w:r>
      <w:r w:rsidRPr="00391891">
        <w:rPr>
          <w:color w:val="000000"/>
          <w:u w:color="000000"/>
        </w:rPr>
        <w:t xml:space="preserve"> video (March 14, 2009). Posted on YouTube and linked from Trends blog</w:t>
      </w:r>
      <w:r w:rsidR="000C2E08">
        <w:rPr>
          <w:color w:val="000000"/>
          <w:u w:color="000000"/>
        </w:rPr>
        <w:t>.</w:t>
      </w:r>
    </w:p>
    <w:p w14:paraId="458E5644" w14:textId="77777777" w:rsidR="00391891" w:rsidRPr="00391891" w:rsidRDefault="00391891" w:rsidP="00391891">
      <w:pPr>
        <w:tabs>
          <w:tab w:val="left" w:pos="5040"/>
        </w:tabs>
        <w:autoSpaceDE w:val="0"/>
        <w:autoSpaceDN w:val="0"/>
        <w:adjustRightInd w:val="0"/>
        <w:rPr>
          <w:color w:val="000000"/>
          <w:u w:color="0000FF"/>
        </w:rPr>
      </w:pPr>
    </w:p>
    <w:p w14:paraId="0090562F" w14:textId="76FB26E8" w:rsidR="00391891" w:rsidRPr="00391891" w:rsidRDefault="00391891" w:rsidP="00391891">
      <w:pPr>
        <w:tabs>
          <w:tab w:val="left" w:pos="5040"/>
        </w:tabs>
        <w:autoSpaceDE w:val="0"/>
        <w:autoSpaceDN w:val="0"/>
        <w:adjustRightInd w:val="0"/>
        <w:rPr>
          <w:color w:val="000000"/>
          <w:u w:color="0000FF"/>
        </w:rPr>
      </w:pPr>
      <w:r w:rsidRPr="00391891">
        <w:rPr>
          <w:color w:val="000000"/>
          <w:u w:color="0000FF"/>
        </w:rPr>
        <w:t>"Texas Pecans: From the Family Farm to the Dinner Table," a 13-minute video produced as part of Media Production class at the University of the Incarnate Word (December 2004). The project included shooting and editing the video for class presentation.</w:t>
      </w:r>
    </w:p>
    <w:p w14:paraId="3C46F6A2" w14:textId="77777777" w:rsidR="00391891" w:rsidRPr="00391891" w:rsidRDefault="00391891" w:rsidP="00391891">
      <w:pPr>
        <w:tabs>
          <w:tab w:val="left" w:pos="5040"/>
        </w:tabs>
        <w:autoSpaceDE w:val="0"/>
        <w:autoSpaceDN w:val="0"/>
        <w:adjustRightInd w:val="0"/>
        <w:rPr>
          <w:color w:val="000000"/>
          <w:u w:val="single" w:color="000000"/>
        </w:rPr>
      </w:pPr>
    </w:p>
    <w:p w14:paraId="0970691E" w14:textId="2DA8AD6B"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 xml:space="preserve">Video for MySA.com with two Travel section cover stories, “Lost in the </w:t>
      </w:r>
      <w:proofErr w:type="spellStart"/>
      <w:r w:rsidRPr="00391891">
        <w:rPr>
          <w:color w:val="000000"/>
          <w:u w:color="000000"/>
        </w:rPr>
        <w:t>Luberon</w:t>
      </w:r>
      <w:proofErr w:type="spellEnd"/>
      <w:r w:rsidRPr="00391891">
        <w:rPr>
          <w:color w:val="000000"/>
          <w:u w:color="000000"/>
        </w:rPr>
        <w:t>: Wandering the hills in Provence, the land of lavender” and “Shopping Paris: Lots of junk, little romance at famed flea markets” in the San Antonio Express-News (April 27, 2008).  Shared editing with Travel Editor Tracy Barnett</w:t>
      </w:r>
      <w:r w:rsidR="00C84E91">
        <w:rPr>
          <w:color w:val="000000"/>
          <w:u w:color="000000"/>
        </w:rPr>
        <w:t xml:space="preserve"> on v</w:t>
      </w:r>
      <w:r w:rsidRPr="00391891">
        <w:rPr>
          <w:color w:val="000000"/>
          <w:u w:color="000000"/>
        </w:rPr>
        <w:t>ideo: “A day at the Eiffel Tower.”</w:t>
      </w:r>
    </w:p>
    <w:p w14:paraId="387D4EAF" w14:textId="77777777" w:rsidR="00391891" w:rsidRPr="00391891" w:rsidRDefault="00391891" w:rsidP="00391891">
      <w:pPr>
        <w:tabs>
          <w:tab w:val="left" w:pos="5040"/>
        </w:tabs>
        <w:autoSpaceDE w:val="0"/>
        <w:autoSpaceDN w:val="0"/>
        <w:adjustRightInd w:val="0"/>
        <w:rPr>
          <w:color w:val="000000"/>
          <w:u w:color="000000"/>
        </w:rPr>
      </w:pPr>
    </w:p>
    <w:p w14:paraId="3A405E8D" w14:textId="77777777" w:rsidR="00391891" w:rsidRPr="00391891" w:rsidRDefault="00391891" w:rsidP="00391891">
      <w:pPr>
        <w:tabs>
          <w:tab w:val="left" w:pos="5040"/>
        </w:tabs>
        <w:autoSpaceDE w:val="0"/>
        <w:autoSpaceDN w:val="0"/>
        <w:adjustRightInd w:val="0"/>
        <w:rPr>
          <w:b/>
          <w:bCs/>
          <w:color w:val="000000"/>
          <w:sz w:val="28"/>
          <w:szCs w:val="28"/>
          <w:u w:color="000000"/>
        </w:rPr>
      </w:pPr>
      <w:r w:rsidRPr="00391891">
        <w:rPr>
          <w:b/>
          <w:bCs/>
          <w:color w:val="000000"/>
          <w:sz w:val="28"/>
          <w:szCs w:val="28"/>
          <w:u w:color="000000"/>
        </w:rPr>
        <w:t>Consultancies:</w:t>
      </w:r>
    </w:p>
    <w:p w14:paraId="52780BEE" w14:textId="77777777" w:rsidR="00391891" w:rsidRPr="00391891" w:rsidRDefault="00391891" w:rsidP="00391891">
      <w:pPr>
        <w:tabs>
          <w:tab w:val="left" w:pos="5040"/>
        </w:tabs>
        <w:autoSpaceDE w:val="0"/>
        <w:autoSpaceDN w:val="0"/>
        <w:adjustRightInd w:val="0"/>
        <w:rPr>
          <w:color w:val="000000"/>
          <w:u w:color="000000"/>
        </w:rPr>
      </w:pPr>
    </w:p>
    <w:p w14:paraId="626E98F4"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Media Partner for Keystone School for American Society of Newspaper Editors' Partnership for the 2004-'05 school year. The $5,000 grant for the school was funded by the John S. and James L. Knight Foundation. Besides supporting the grant application, I served as a mentor to journalism students and worked with their teacher, Ron Aaron, to improve the school newspaper's quality and frequency and to upgrade campus equipment.</w:t>
      </w:r>
    </w:p>
    <w:p w14:paraId="47EEAD45" w14:textId="77777777" w:rsidR="00391891" w:rsidRPr="00391891" w:rsidRDefault="00391891" w:rsidP="00391891">
      <w:pPr>
        <w:tabs>
          <w:tab w:val="left" w:pos="5040"/>
        </w:tabs>
        <w:autoSpaceDE w:val="0"/>
        <w:autoSpaceDN w:val="0"/>
        <w:adjustRightInd w:val="0"/>
        <w:rPr>
          <w:b/>
          <w:bCs/>
          <w:color w:val="000000"/>
          <w:sz w:val="28"/>
          <w:szCs w:val="28"/>
          <w:u w:color="000000"/>
        </w:rPr>
      </w:pPr>
    </w:p>
    <w:p w14:paraId="1ECCB5AD" w14:textId="470C3E29" w:rsidR="000A0677" w:rsidRDefault="00391891" w:rsidP="00391891">
      <w:pPr>
        <w:tabs>
          <w:tab w:val="left" w:pos="5040"/>
        </w:tabs>
        <w:autoSpaceDE w:val="0"/>
        <w:autoSpaceDN w:val="0"/>
        <w:adjustRightInd w:val="0"/>
        <w:rPr>
          <w:bCs/>
          <w:color w:val="000000"/>
          <w:u w:color="000000"/>
        </w:rPr>
      </w:pPr>
      <w:r w:rsidRPr="00391891">
        <w:rPr>
          <w:b/>
          <w:bCs/>
          <w:color w:val="000000"/>
          <w:sz w:val="28"/>
          <w:szCs w:val="28"/>
          <w:u w:color="000000"/>
        </w:rPr>
        <w:t>Workshops</w:t>
      </w:r>
      <w:r w:rsidR="00A61824">
        <w:rPr>
          <w:b/>
          <w:bCs/>
          <w:color w:val="000000"/>
          <w:sz w:val="28"/>
          <w:szCs w:val="28"/>
          <w:u w:color="000000"/>
        </w:rPr>
        <w:t>/Conventions</w:t>
      </w:r>
      <w:r w:rsidRPr="00391891">
        <w:rPr>
          <w:b/>
          <w:bCs/>
          <w:color w:val="000000"/>
          <w:sz w:val="28"/>
          <w:szCs w:val="28"/>
          <w:u w:color="000000"/>
        </w:rPr>
        <w:t xml:space="preserve"> attended:</w:t>
      </w:r>
      <w:r w:rsidR="00A61824">
        <w:rPr>
          <w:b/>
          <w:bCs/>
          <w:color w:val="000000"/>
          <w:sz w:val="28"/>
          <w:szCs w:val="28"/>
          <w:u w:color="000000"/>
        </w:rPr>
        <w:br/>
      </w:r>
      <w:r w:rsidR="00A61824">
        <w:rPr>
          <w:b/>
          <w:bCs/>
          <w:color w:val="000000"/>
          <w:sz w:val="28"/>
          <w:szCs w:val="28"/>
          <w:u w:color="000000"/>
        </w:rPr>
        <w:br/>
      </w:r>
      <w:r w:rsidR="000A0677">
        <w:rPr>
          <w:bCs/>
          <w:color w:val="000000"/>
          <w:u w:color="000000"/>
        </w:rPr>
        <w:t>Freedom of Information Foundation of Texas annual conference (Sept. 13, 2024) in Austin.</w:t>
      </w:r>
    </w:p>
    <w:p w14:paraId="118F840F" w14:textId="77777777" w:rsidR="000A0677" w:rsidRDefault="000A0677" w:rsidP="00391891">
      <w:pPr>
        <w:tabs>
          <w:tab w:val="left" w:pos="5040"/>
        </w:tabs>
        <w:autoSpaceDE w:val="0"/>
        <w:autoSpaceDN w:val="0"/>
        <w:adjustRightInd w:val="0"/>
        <w:rPr>
          <w:bCs/>
          <w:color w:val="000000"/>
          <w:u w:color="000000"/>
        </w:rPr>
      </w:pPr>
    </w:p>
    <w:p w14:paraId="7FA984C8" w14:textId="2E6270D6" w:rsidR="00FB788F" w:rsidRDefault="00FB788F" w:rsidP="00391891">
      <w:pPr>
        <w:tabs>
          <w:tab w:val="left" w:pos="5040"/>
        </w:tabs>
        <w:autoSpaceDE w:val="0"/>
        <w:autoSpaceDN w:val="0"/>
        <w:adjustRightInd w:val="0"/>
        <w:rPr>
          <w:bCs/>
          <w:color w:val="000000"/>
          <w:u w:color="000000"/>
        </w:rPr>
      </w:pPr>
      <w:r>
        <w:rPr>
          <w:bCs/>
          <w:color w:val="000000"/>
          <w:u w:color="000000"/>
        </w:rPr>
        <w:t>Texas Managing Editors conference. Coordinated auction for Buster Haas Minority Internship Program (April 19-21, 2024) in Temple.</w:t>
      </w:r>
    </w:p>
    <w:p w14:paraId="391B0630" w14:textId="77777777" w:rsidR="00FB788F" w:rsidRDefault="00FB788F" w:rsidP="00391891">
      <w:pPr>
        <w:tabs>
          <w:tab w:val="left" w:pos="5040"/>
        </w:tabs>
        <w:autoSpaceDE w:val="0"/>
        <w:autoSpaceDN w:val="0"/>
        <w:adjustRightInd w:val="0"/>
        <w:rPr>
          <w:bCs/>
          <w:color w:val="000000"/>
          <w:u w:color="000000"/>
        </w:rPr>
      </w:pPr>
    </w:p>
    <w:p w14:paraId="2EC6EC61" w14:textId="2557EC90" w:rsidR="00630491" w:rsidRDefault="00630491" w:rsidP="00391891">
      <w:pPr>
        <w:tabs>
          <w:tab w:val="left" w:pos="5040"/>
        </w:tabs>
        <w:autoSpaceDE w:val="0"/>
        <w:autoSpaceDN w:val="0"/>
        <w:adjustRightInd w:val="0"/>
        <w:rPr>
          <w:bCs/>
          <w:color w:val="000000"/>
          <w:u w:color="000000"/>
        </w:rPr>
      </w:pPr>
      <w:r>
        <w:rPr>
          <w:bCs/>
          <w:color w:val="000000"/>
          <w:u w:color="000000"/>
        </w:rPr>
        <w:t>Investigative Reporters and Editors Data Boot Camp for Educators (July 10-14, 2023) University of Missouri</w:t>
      </w:r>
      <w:r w:rsidR="00CA190E">
        <w:rPr>
          <w:bCs/>
          <w:color w:val="000000"/>
          <w:u w:color="000000"/>
        </w:rPr>
        <w:t>-Columbia</w:t>
      </w:r>
      <w:r>
        <w:rPr>
          <w:bCs/>
          <w:color w:val="000000"/>
          <w:u w:color="000000"/>
        </w:rPr>
        <w:t>.</w:t>
      </w:r>
    </w:p>
    <w:p w14:paraId="2C209678" w14:textId="77777777" w:rsidR="00630491" w:rsidRDefault="00630491" w:rsidP="00391891">
      <w:pPr>
        <w:tabs>
          <w:tab w:val="left" w:pos="5040"/>
        </w:tabs>
        <w:autoSpaceDE w:val="0"/>
        <w:autoSpaceDN w:val="0"/>
        <w:adjustRightInd w:val="0"/>
        <w:rPr>
          <w:bCs/>
          <w:color w:val="000000"/>
          <w:u w:color="000000"/>
        </w:rPr>
      </w:pPr>
    </w:p>
    <w:p w14:paraId="0E19D9F3" w14:textId="20670B13" w:rsidR="00DF62A0" w:rsidRDefault="00DF62A0" w:rsidP="00391891">
      <w:pPr>
        <w:tabs>
          <w:tab w:val="left" w:pos="5040"/>
        </w:tabs>
        <w:autoSpaceDE w:val="0"/>
        <w:autoSpaceDN w:val="0"/>
        <w:adjustRightInd w:val="0"/>
        <w:rPr>
          <w:bCs/>
          <w:color w:val="000000"/>
          <w:u w:color="000000"/>
        </w:rPr>
      </w:pPr>
      <w:r>
        <w:rPr>
          <w:bCs/>
          <w:color w:val="000000"/>
          <w:u w:color="000000"/>
        </w:rPr>
        <w:t>Texas Press Association Annual Convention and Trade Show (June 1-3, 2023) Round Rock, Texas.</w:t>
      </w:r>
      <w:r>
        <w:rPr>
          <w:bCs/>
          <w:color w:val="000000"/>
          <w:u w:color="000000"/>
        </w:rPr>
        <w:br/>
      </w:r>
    </w:p>
    <w:p w14:paraId="2A7A07BC" w14:textId="7865619D" w:rsidR="00391891" w:rsidRPr="00A61824" w:rsidRDefault="00A61824" w:rsidP="00391891">
      <w:pPr>
        <w:tabs>
          <w:tab w:val="left" w:pos="5040"/>
        </w:tabs>
        <w:autoSpaceDE w:val="0"/>
        <w:autoSpaceDN w:val="0"/>
        <w:adjustRightInd w:val="0"/>
        <w:rPr>
          <w:bCs/>
          <w:color w:val="000000"/>
          <w:u w:color="000000"/>
        </w:rPr>
      </w:pPr>
      <w:r>
        <w:rPr>
          <w:bCs/>
          <w:color w:val="000000"/>
          <w:u w:color="000000"/>
        </w:rPr>
        <w:t>South Texas Press Association</w:t>
      </w:r>
      <w:r w:rsidR="00EC2646">
        <w:rPr>
          <w:bCs/>
          <w:color w:val="000000"/>
          <w:u w:color="000000"/>
        </w:rPr>
        <w:t xml:space="preserve"> (April 20-21, 2023) in Boerne, Texas.</w:t>
      </w:r>
      <w:r>
        <w:rPr>
          <w:bCs/>
          <w:color w:val="000000"/>
          <w:u w:color="000000"/>
        </w:rPr>
        <w:br/>
      </w:r>
      <w:r>
        <w:rPr>
          <w:bCs/>
          <w:color w:val="000000"/>
          <w:u w:color="000000"/>
        </w:rPr>
        <w:br/>
      </w:r>
      <w:r w:rsidRPr="00A61824">
        <w:rPr>
          <w:bCs/>
          <w:color w:val="000000"/>
          <w:u w:color="000000"/>
        </w:rPr>
        <w:t xml:space="preserve">Texas </w:t>
      </w:r>
      <w:r>
        <w:rPr>
          <w:bCs/>
          <w:color w:val="000000"/>
          <w:u w:color="000000"/>
        </w:rPr>
        <w:t>Managing Editors conference (April 14-16, 2023) in Galveston, Texas</w:t>
      </w:r>
      <w:r w:rsidR="00EC2646">
        <w:rPr>
          <w:bCs/>
          <w:color w:val="000000"/>
          <w:u w:color="000000"/>
        </w:rPr>
        <w:t>.</w:t>
      </w:r>
      <w:r w:rsidR="00EC2646">
        <w:rPr>
          <w:bCs/>
          <w:color w:val="000000"/>
          <w:u w:color="000000"/>
        </w:rPr>
        <w:br/>
      </w:r>
      <w:r w:rsidR="00EC2646">
        <w:rPr>
          <w:bCs/>
          <w:color w:val="000000"/>
          <w:u w:color="000000"/>
        </w:rPr>
        <w:br/>
        <w:t>Society of Professional Journalists, Region 8 (March 31-April 1, 2023) in San Antonio, Texas.</w:t>
      </w:r>
    </w:p>
    <w:p w14:paraId="5CF9245D" w14:textId="151AF09D" w:rsidR="00E006A4" w:rsidRDefault="00E006A4" w:rsidP="00391891">
      <w:pPr>
        <w:tabs>
          <w:tab w:val="left" w:pos="5040"/>
        </w:tabs>
        <w:autoSpaceDE w:val="0"/>
        <w:autoSpaceDN w:val="0"/>
        <w:adjustRightInd w:val="0"/>
        <w:rPr>
          <w:color w:val="000000"/>
          <w:u w:color="000000"/>
        </w:rPr>
      </w:pPr>
      <w:r>
        <w:rPr>
          <w:color w:val="000000"/>
          <w:u w:color="000000"/>
        </w:rPr>
        <w:lastRenderedPageBreak/>
        <w:br/>
        <w:t>Texas Association of Managing Editors conference (April 29-May 1</w:t>
      </w:r>
      <w:r w:rsidR="00C4690E">
        <w:rPr>
          <w:color w:val="000000"/>
          <w:u w:color="000000"/>
        </w:rPr>
        <w:t>, 2022</w:t>
      </w:r>
      <w:r>
        <w:rPr>
          <w:color w:val="000000"/>
          <w:u w:color="000000"/>
        </w:rPr>
        <w:t>) in Irving, Texas.</w:t>
      </w:r>
    </w:p>
    <w:p w14:paraId="3962AF3D" w14:textId="77777777" w:rsidR="00E006A4" w:rsidRDefault="00E006A4" w:rsidP="00391891">
      <w:pPr>
        <w:tabs>
          <w:tab w:val="left" w:pos="5040"/>
        </w:tabs>
        <w:autoSpaceDE w:val="0"/>
        <w:autoSpaceDN w:val="0"/>
        <w:adjustRightInd w:val="0"/>
        <w:rPr>
          <w:color w:val="000000"/>
          <w:u w:color="000000"/>
        </w:rPr>
      </w:pPr>
    </w:p>
    <w:p w14:paraId="503024FE" w14:textId="4597D0E1" w:rsidR="001600F5" w:rsidRDefault="001600F5" w:rsidP="00391891">
      <w:pPr>
        <w:tabs>
          <w:tab w:val="left" w:pos="5040"/>
        </w:tabs>
        <w:autoSpaceDE w:val="0"/>
        <w:autoSpaceDN w:val="0"/>
        <w:adjustRightInd w:val="0"/>
        <w:rPr>
          <w:color w:val="000000"/>
          <w:u w:color="000000"/>
        </w:rPr>
      </w:pPr>
      <w:r>
        <w:rPr>
          <w:color w:val="000000"/>
          <w:u w:color="000000"/>
        </w:rPr>
        <w:t>ACES: The Society for Editing, conference (March 31-April 2, 2022</w:t>
      </w:r>
      <w:r w:rsidR="00E006A4">
        <w:rPr>
          <w:color w:val="000000"/>
          <w:u w:color="000000"/>
        </w:rPr>
        <w:t>)</w:t>
      </w:r>
      <w:r>
        <w:rPr>
          <w:color w:val="000000"/>
          <w:u w:color="000000"/>
        </w:rPr>
        <w:t xml:space="preserve"> in San Antonio.</w:t>
      </w:r>
    </w:p>
    <w:p w14:paraId="6B4CE66F" w14:textId="77777777" w:rsidR="001600F5" w:rsidRDefault="001600F5" w:rsidP="00391891">
      <w:pPr>
        <w:tabs>
          <w:tab w:val="left" w:pos="5040"/>
        </w:tabs>
        <w:autoSpaceDE w:val="0"/>
        <w:autoSpaceDN w:val="0"/>
        <w:adjustRightInd w:val="0"/>
        <w:rPr>
          <w:color w:val="000000"/>
          <w:u w:color="000000"/>
        </w:rPr>
      </w:pPr>
    </w:p>
    <w:p w14:paraId="158D7D8B" w14:textId="7EAD6E75" w:rsidR="009E2EDE" w:rsidRDefault="00B15230" w:rsidP="00391891">
      <w:pPr>
        <w:tabs>
          <w:tab w:val="left" w:pos="5040"/>
        </w:tabs>
        <w:autoSpaceDE w:val="0"/>
        <w:autoSpaceDN w:val="0"/>
        <w:adjustRightInd w:val="0"/>
        <w:rPr>
          <w:color w:val="000000"/>
          <w:u w:color="000000"/>
        </w:rPr>
      </w:pPr>
      <w:proofErr w:type="spellStart"/>
      <w:r>
        <w:rPr>
          <w:color w:val="000000"/>
          <w:u w:color="000000"/>
        </w:rPr>
        <w:t>Teachapalooza</w:t>
      </w:r>
      <w:proofErr w:type="spellEnd"/>
      <w:r>
        <w:rPr>
          <w:color w:val="000000"/>
          <w:u w:color="000000"/>
        </w:rPr>
        <w:t xml:space="preserve"> IX, The Poynter Institute (June 7-9, 2019)</w:t>
      </w:r>
      <w:r w:rsidR="00131A30">
        <w:rPr>
          <w:color w:val="000000"/>
          <w:u w:color="000000"/>
        </w:rPr>
        <w:t xml:space="preserve"> and </w:t>
      </w:r>
      <w:proofErr w:type="spellStart"/>
      <w:r w:rsidR="00131A30">
        <w:rPr>
          <w:color w:val="000000"/>
          <w:u w:color="000000"/>
        </w:rPr>
        <w:t>Teachapalooza</w:t>
      </w:r>
      <w:proofErr w:type="spellEnd"/>
      <w:r w:rsidR="00131A30">
        <w:rPr>
          <w:color w:val="000000"/>
          <w:u w:color="000000"/>
        </w:rPr>
        <w:t xml:space="preserve"> X online </w:t>
      </w:r>
      <w:r w:rsidR="000A51D8">
        <w:rPr>
          <w:color w:val="000000"/>
          <w:u w:color="000000"/>
        </w:rPr>
        <w:t>(J</w:t>
      </w:r>
      <w:r w:rsidR="00131A30">
        <w:rPr>
          <w:color w:val="000000"/>
          <w:u w:color="000000"/>
        </w:rPr>
        <w:t>uly 8, 2020</w:t>
      </w:r>
      <w:r w:rsidR="000A51D8">
        <w:rPr>
          <w:color w:val="000000"/>
          <w:u w:color="000000"/>
        </w:rPr>
        <w:t>)</w:t>
      </w:r>
      <w:r w:rsidR="00131A30">
        <w:rPr>
          <w:color w:val="000000"/>
          <w:u w:color="000000"/>
        </w:rPr>
        <w:t>.</w:t>
      </w:r>
      <w:r w:rsidR="00654425">
        <w:rPr>
          <w:color w:val="000000"/>
          <w:u w:color="000000"/>
        </w:rPr>
        <w:t xml:space="preserve"> </w:t>
      </w:r>
      <w:proofErr w:type="spellStart"/>
      <w:r w:rsidR="00654425">
        <w:rPr>
          <w:color w:val="000000"/>
          <w:u w:color="000000"/>
        </w:rPr>
        <w:t>Teachapalooz</w:t>
      </w:r>
      <w:r w:rsidR="00A93F30">
        <w:rPr>
          <w:color w:val="000000"/>
          <w:u w:color="000000"/>
        </w:rPr>
        <w:t>a</w:t>
      </w:r>
      <w:proofErr w:type="spellEnd"/>
      <w:r w:rsidR="00A93F30">
        <w:rPr>
          <w:color w:val="000000"/>
          <w:u w:color="000000"/>
        </w:rPr>
        <w:t xml:space="preserve"> </w:t>
      </w:r>
      <w:r w:rsidR="00654425">
        <w:rPr>
          <w:color w:val="000000"/>
          <w:u w:color="000000"/>
        </w:rPr>
        <w:t xml:space="preserve">XI </w:t>
      </w:r>
      <w:r w:rsidR="009E2EDE">
        <w:rPr>
          <w:color w:val="000000"/>
          <w:u w:color="000000"/>
        </w:rPr>
        <w:t xml:space="preserve">online </w:t>
      </w:r>
      <w:r w:rsidR="00654425">
        <w:rPr>
          <w:color w:val="000000"/>
          <w:u w:color="000000"/>
        </w:rPr>
        <w:t>(June 2021)</w:t>
      </w:r>
      <w:r w:rsidR="009E2EDE">
        <w:rPr>
          <w:color w:val="000000"/>
          <w:u w:color="000000"/>
        </w:rPr>
        <w:t>.</w:t>
      </w:r>
    </w:p>
    <w:p w14:paraId="18A165E7" w14:textId="77777777" w:rsidR="009E2EDE" w:rsidRDefault="009E2EDE" w:rsidP="00391891">
      <w:pPr>
        <w:tabs>
          <w:tab w:val="left" w:pos="5040"/>
        </w:tabs>
        <w:autoSpaceDE w:val="0"/>
        <w:autoSpaceDN w:val="0"/>
        <w:adjustRightInd w:val="0"/>
        <w:rPr>
          <w:color w:val="000000"/>
          <w:u w:color="000000"/>
        </w:rPr>
      </w:pPr>
    </w:p>
    <w:p w14:paraId="32DD6C67" w14:textId="77777777" w:rsidR="009E2EDE" w:rsidRDefault="009E2EDE" w:rsidP="00391891">
      <w:pPr>
        <w:tabs>
          <w:tab w:val="left" w:pos="5040"/>
        </w:tabs>
        <w:autoSpaceDE w:val="0"/>
        <w:autoSpaceDN w:val="0"/>
        <w:adjustRightInd w:val="0"/>
        <w:rPr>
          <w:color w:val="000000"/>
          <w:u w:color="000000"/>
        </w:rPr>
      </w:pPr>
      <w:r>
        <w:rPr>
          <w:color w:val="000000"/>
          <w:u w:color="000000"/>
        </w:rPr>
        <w:t>Solutions Journalism HIS Educator Academy online (July 8-9, 2021).</w:t>
      </w:r>
    </w:p>
    <w:p w14:paraId="20734D0F" w14:textId="77777777" w:rsidR="009E2EDE" w:rsidRDefault="009E2EDE" w:rsidP="00391891">
      <w:pPr>
        <w:tabs>
          <w:tab w:val="left" w:pos="5040"/>
        </w:tabs>
        <w:autoSpaceDE w:val="0"/>
        <w:autoSpaceDN w:val="0"/>
        <w:adjustRightInd w:val="0"/>
        <w:rPr>
          <w:color w:val="000000"/>
          <w:u w:color="000000"/>
        </w:rPr>
      </w:pPr>
    </w:p>
    <w:p w14:paraId="324B3F28" w14:textId="51AAE460" w:rsidR="000A51D8" w:rsidRDefault="009E2EDE" w:rsidP="00391891">
      <w:pPr>
        <w:tabs>
          <w:tab w:val="left" w:pos="5040"/>
        </w:tabs>
        <w:autoSpaceDE w:val="0"/>
        <w:autoSpaceDN w:val="0"/>
        <w:adjustRightInd w:val="0"/>
        <w:rPr>
          <w:color w:val="000000"/>
          <w:u w:color="000000"/>
        </w:rPr>
      </w:pPr>
      <w:r>
        <w:rPr>
          <w:color w:val="000000"/>
          <w:u w:color="000000"/>
        </w:rPr>
        <w:t>ISOJ (International Symposium on Online Journalism online (April 26-30, 2021)</w:t>
      </w:r>
      <w:r w:rsidR="00B15230">
        <w:rPr>
          <w:color w:val="000000"/>
          <w:u w:color="000000"/>
        </w:rPr>
        <w:br/>
      </w:r>
      <w:r w:rsidR="00B15230">
        <w:rPr>
          <w:color w:val="000000"/>
          <w:u w:color="000000"/>
        </w:rPr>
        <w:br/>
      </w:r>
      <w:r w:rsidR="00131A30">
        <w:rPr>
          <w:color w:val="000000"/>
          <w:u w:color="000000"/>
        </w:rPr>
        <w:t>IRE Watchdog Workshop at Texas State University (Feb. 9-10, 2019)</w:t>
      </w:r>
      <w:r w:rsidR="003741BC">
        <w:rPr>
          <w:color w:val="000000"/>
          <w:u w:color="000000"/>
        </w:rPr>
        <w:t>.</w:t>
      </w:r>
    </w:p>
    <w:p w14:paraId="4744EC93" w14:textId="77777777" w:rsidR="000A51D8" w:rsidRDefault="000A51D8" w:rsidP="00391891">
      <w:pPr>
        <w:tabs>
          <w:tab w:val="left" w:pos="5040"/>
        </w:tabs>
        <w:autoSpaceDE w:val="0"/>
        <w:autoSpaceDN w:val="0"/>
        <w:adjustRightInd w:val="0"/>
        <w:rPr>
          <w:color w:val="000000"/>
          <w:u w:color="000000"/>
        </w:rPr>
      </w:pPr>
    </w:p>
    <w:p w14:paraId="4D042071" w14:textId="77777777" w:rsidR="00677B69" w:rsidRDefault="000A51D8" w:rsidP="00391891">
      <w:pPr>
        <w:tabs>
          <w:tab w:val="left" w:pos="5040"/>
        </w:tabs>
        <w:autoSpaceDE w:val="0"/>
        <w:autoSpaceDN w:val="0"/>
        <w:adjustRightInd w:val="0"/>
        <w:rPr>
          <w:color w:val="000000"/>
          <w:u w:color="000000"/>
        </w:rPr>
      </w:pPr>
      <w:r>
        <w:rPr>
          <w:color w:val="000000"/>
          <w:u w:color="000000"/>
        </w:rPr>
        <w:t>SPJ’s Excellence in Journalism national conference in San Antonio (Sept. 8-9, 2019).</w:t>
      </w:r>
    </w:p>
    <w:p w14:paraId="46511032" w14:textId="77777777" w:rsidR="00677B69" w:rsidRDefault="00677B69" w:rsidP="00391891">
      <w:pPr>
        <w:tabs>
          <w:tab w:val="left" w:pos="5040"/>
        </w:tabs>
        <w:autoSpaceDE w:val="0"/>
        <w:autoSpaceDN w:val="0"/>
        <w:adjustRightInd w:val="0"/>
        <w:rPr>
          <w:color w:val="000000"/>
          <w:u w:color="000000"/>
        </w:rPr>
      </w:pPr>
    </w:p>
    <w:p w14:paraId="2EE72CBA" w14:textId="77777777" w:rsidR="00677B69" w:rsidRPr="00677B69" w:rsidRDefault="00677B69" w:rsidP="00677B69">
      <w:pPr>
        <w:tabs>
          <w:tab w:val="left" w:pos="5040"/>
        </w:tabs>
        <w:autoSpaceDE w:val="0"/>
        <w:autoSpaceDN w:val="0"/>
        <w:adjustRightInd w:val="0"/>
        <w:rPr>
          <w:color w:val="000000"/>
          <w:u w:color="000000"/>
        </w:rPr>
      </w:pPr>
      <w:r>
        <w:rPr>
          <w:color w:val="000000"/>
          <w:spacing w:val="-6"/>
          <w:kern w:val="1"/>
        </w:rPr>
        <w:t>“</w:t>
      </w:r>
      <w:r w:rsidRPr="00677B69">
        <w:rPr>
          <w:color w:val="000000"/>
          <w:u w:color="000000"/>
        </w:rPr>
        <w:t>Foundations of Online Course Design and Development” training at Texas State University (May 2019).</w:t>
      </w:r>
    </w:p>
    <w:p w14:paraId="37149D34" w14:textId="5EFE1EA5" w:rsidR="00391891" w:rsidRPr="00391891" w:rsidRDefault="00677B69" w:rsidP="00391891">
      <w:pPr>
        <w:tabs>
          <w:tab w:val="left" w:pos="5040"/>
        </w:tabs>
        <w:autoSpaceDE w:val="0"/>
        <w:autoSpaceDN w:val="0"/>
        <w:adjustRightInd w:val="0"/>
        <w:rPr>
          <w:color w:val="000000"/>
          <w:u w:color="000000"/>
        </w:rPr>
      </w:pPr>
      <w:r w:rsidRPr="00677B69">
        <w:rPr>
          <w:color w:val="000000"/>
          <w:u w:color="000000"/>
        </w:rPr>
        <w:br/>
        <w:t>“Product Development for Newsroom Leaders,” non-credit Massive Open Online Course (MOOC), Knight Center for Journalism in the Americas (April/May 2019). Other MOOCs include “Introduction to Infographics and Data Visualization,” (Fall 2013) and “Social Media for Journalists,” (Spring 2014).</w:t>
      </w:r>
    </w:p>
    <w:p w14:paraId="2CDF9741" w14:textId="77777777" w:rsidR="00391891" w:rsidRPr="00391891" w:rsidRDefault="00391891" w:rsidP="00391891">
      <w:pPr>
        <w:tabs>
          <w:tab w:val="left" w:pos="5040"/>
        </w:tabs>
        <w:autoSpaceDE w:val="0"/>
        <w:autoSpaceDN w:val="0"/>
        <w:adjustRightInd w:val="0"/>
        <w:rPr>
          <w:color w:val="000000"/>
          <w:u w:color="000000"/>
        </w:rPr>
      </w:pPr>
    </w:p>
    <w:p w14:paraId="18BA5768" w14:textId="5E7385D3"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TEDx</w:t>
      </w:r>
      <w:r w:rsidR="00A93F30">
        <w:rPr>
          <w:color w:val="000000"/>
          <w:u w:color="000000"/>
        </w:rPr>
        <w:t xml:space="preserve"> </w:t>
      </w:r>
      <w:proofErr w:type="spellStart"/>
      <w:r w:rsidRPr="00391891">
        <w:rPr>
          <w:color w:val="000000"/>
          <w:u w:color="000000"/>
        </w:rPr>
        <w:t>SanAntonio</w:t>
      </w:r>
      <w:proofErr w:type="spellEnd"/>
      <w:r w:rsidRPr="00391891">
        <w:rPr>
          <w:color w:val="000000"/>
          <w:u w:color="000000"/>
        </w:rPr>
        <w:t>, Trinity University (October 2012, 2011 and 2010).</w:t>
      </w:r>
    </w:p>
    <w:p w14:paraId="3FB7EC80" w14:textId="77777777" w:rsidR="00391891" w:rsidRPr="00391891" w:rsidRDefault="00391891" w:rsidP="00391891">
      <w:pPr>
        <w:tabs>
          <w:tab w:val="left" w:pos="5040"/>
        </w:tabs>
        <w:autoSpaceDE w:val="0"/>
        <w:autoSpaceDN w:val="0"/>
        <w:adjustRightInd w:val="0"/>
        <w:rPr>
          <w:color w:val="000000"/>
          <w:u w:color="000000"/>
        </w:rPr>
      </w:pPr>
    </w:p>
    <w:p w14:paraId="0DF8BB6D" w14:textId="650A331A"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 xml:space="preserve">International Symposium on Online Journalism at University of Texas (April </w:t>
      </w:r>
      <w:r w:rsidR="00B15230">
        <w:rPr>
          <w:color w:val="000000"/>
          <w:u w:color="000000"/>
        </w:rPr>
        <w:t xml:space="preserve">2019, </w:t>
      </w:r>
      <w:r w:rsidRPr="00391891">
        <w:rPr>
          <w:color w:val="000000"/>
          <w:u w:color="000000"/>
        </w:rPr>
        <w:t>2015, 2013, 2012, 2011 and 2010).</w:t>
      </w:r>
    </w:p>
    <w:p w14:paraId="1A3AFEAB" w14:textId="77777777" w:rsidR="00391891" w:rsidRPr="00391891" w:rsidRDefault="00391891" w:rsidP="00391891">
      <w:pPr>
        <w:tabs>
          <w:tab w:val="left" w:pos="5040"/>
        </w:tabs>
        <w:autoSpaceDE w:val="0"/>
        <w:autoSpaceDN w:val="0"/>
        <w:adjustRightInd w:val="0"/>
        <w:rPr>
          <w:color w:val="000000"/>
          <w:u w:color="000000"/>
        </w:rPr>
      </w:pPr>
    </w:p>
    <w:p w14:paraId="6448B731" w14:textId="6A79B42D" w:rsidR="00391891" w:rsidRPr="00391891" w:rsidRDefault="00B15230" w:rsidP="00391891">
      <w:pPr>
        <w:tabs>
          <w:tab w:val="left" w:pos="5040"/>
        </w:tabs>
        <w:autoSpaceDE w:val="0"/>
        <w:autoSpaceDN w:val="0"/>
        <w:adjustRightInd w:val="0"/>
        <w:rPr>
          <w:color w:val="000000"/>
          <w:u w:color="000000"/>
        </w:rPr>
      </w:pPr>
      <w:r>
        <w:rPr>
          <w:color w:val="000000"/>
          <w:u w:color="000000"/>
        </w:rPr>
        <w:t xml:space="preserve">Online News Association convention (2019 in Austin); News Leaders Association (2019 </w:t>
      </w:r>
      <w:r w:rsidR="00A93F30">
        <w:rPr>
          <w:color w:val="000000"/>
          <w:u w:color="000000"/>
        </w:rPr>
        <w:t xml:space="preserve">in </w:t>
      </w:r>
      <w:r>
        <w:rPr>
          <w:color w:val="000000"/>
          <w:u w:color="000000"/>
        </w:rPr>
        <w:t xml:space="preserve">Austin) </w:t>
      </w:r>
      <w:r w:rsidR="00391891" w:rsidRPr="00391891">
        <w:rPr>
          <w:color w:val="000000"/>
          <w:u w:color="000000"/>
        </w:rPr>
        <w:t xml:space="preserve">Society for Features Journalism conference (August 2017 in Kansas City, August 2016 in Austin; August 2015 at University of Maryland; August 2014 in Nashville; August 2013 in St. Petersburg, Florida; August 2012 at University of Maryland, August 2011 in Tucson). SFJ was previously called the Association of Sunday and Features Editors. Attended AASFE </w:t>
      </w:r>
      <w:proofErr w:type="gramStart"/>
      <w:r w:rsidR="00391891" w:rsidRPr="00391891">
        <w:rPr>
          <w:color w:val="000000"/>
          <w:u w:color="000000"/>
        </w:rPr>
        <w:t xml:space="preserve">conferences  </w:t>
      </w:r>
      <w:r>
        <w:rPr>
          <w:color w:val="000000"/>
          <w:u w:color="000000"/>
        </w:rPr>
        <w:t>(</w:t>
      </w:r>
      <w:proofErr w:type="gramEnd"/>
      <w:r w:rsidR="00391891" w:rsidRPr="00391891">
        <w:rPr>
          <w:color w:val="000000"/>
          <w:u w:color="000000"/>
        </w:rPr>
        <w:t>October 2010 at Poynter Institute, 2009 in Portland, 2008 in Houston, 2007 in Savannah and various previous years</w:t>
      </w:r>
      <w:r>
        <w:rPr>
          <w:color w:val="000000"/>
          <w:u w:color="000000"/>
        </w:rPr>
        <w:t>)</w:t>
      </w:r>
      <w:r w:rsidR="00391891" w:rsidRPr="00391891">
        <w:rPr>
          <w:color w:val="000000"/>
          <w:u w:color="000000"/>
        </w:rPr>
        <w:t>.</w:t>
      </w:r>
    </w:p>
    <w:p w14:paraId="54A8C12B" w14:textId="77777777" w:rsidR="00391891" w:rsidRPr="00391891" w:rsidRDefault="00391891" w:rsidP="00391891">
      <w:pPr>
        <w:tabs>
          <w:tab w:val="left" w:pos="5040"/>
        </w:tabs>
        <w:autoSpaceDE w:val="0"/>
        <w:autoSpaceDN w:val="0"/>
        <w:adjustRightInd w:val="0"/>
        <w:rPr>
          <w:color w:val="000000"/>
          <w:u w:color="000000"/>
        </w:rPr>
      </w:pPr>
    </w:p>
    <w:p w14:paraId="69077DD0"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Video workshop, Austin Chapter of National Association of Hispanic Journalists (July 2010).</w:t>
      </w:r>
    </w:p>
    <w:p w14:paraId="5F7283AE" w14:textId="77777777" w:rsidR="00391891" w:rsidRPr="00391891" w:rsidRDefault="00391891" w:rsidP="00391891">
      <w:pPr>
        <w:tabs>
          <w:tab w:val="left" w:pos="5040"/>
        </w:tabs>
        <w:autoSpaceDE w:val="0"/>
        <w:autoSpaceDN w:val="0"/>
        <w:adjustRightInd w:val="0"/>
        <w:rPr>
          <w:color w:val="000000"/>
          <w:u w:color="000000"/>
        </w:rPr>
      </w:pPr>
    </w:p>
    <w:p w14:paraId="4732925C" w14:textId="6F204975"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Texas APME conference (</w:t>
      </w:r>
      <w:r w:rsidR="00B15230">
        <w:rPr>
          <w:color w:val="000000"/>
          <w:u w:color="000000"/>
        </w:rPr>
        <w:t xml:space="preserve">2019, 2018, 2017 and </w:t>
      </w:r>
      <w:r w:rsidRPr="00391891">
        <w:rPr>
          <w:color w:val="000000"/>
          <w:u w:color="000000"/>
        </w:rPr>
        <w:t>most years since 1980).</w:t>
      </w:r>
    </w:p>
    <w:p w14:paraId="7A25BFB1" w14:textId="77777777" w:rsidR="00391891" w:rsidRPr="00391891" w:rsidRDefault="00391891" w:rsidP="00391891">
      <w:pPr>
        <w:tabs>
          <w:tab w:val="left" w:pos="5040"/>
        </w:tabs>
        <w:autoSpaceDE w:val="0"/>
        <w:autoSpaceDN w:val="0"/>
        <w:adjustRightInd w:val="0"/>
        <w:rPr>
          <w:color w:val="000000"/>
          <w:u w:color="000000"/>
        </w:rPr>
      </w:pPr>
    </w:p>
    <w:p w14:paraId="1537D533" w14:textId="1D5E27AC"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Visual Journalism Workshop, co-sponsored by Texas State University, Texas Press Association and Texas Daily Newspaper Association (Jan. 16, 2009).</w:t>
      </w:r>
    </w:p>
    <w:p w14:paraId="19FACE96" w14:textId="77777777" w:rsidR="00391891" w:rsidRPr="00391891" w:rsidRDefault="00391891" w:rsidP="00391891">
      <w:pPr>
        <w:tabs>
          <w:tab w:val="left" w:pos="5040"/>
        </w:tabs>
        <w:autoSpaceDE w:val="0"/>
        <w:autoSpaceDN w:val="0"/>
        <w:adjustRightInd w:val="0"/>
        <w:rPr>
          <w:color w:val="000000"/>
          <w:u w:color="000000"/>
        </w:rPr>
      </w:pPr>
    </w:p>
    <w:p w14:paraId="45D407CA" w14:textId="220A4971"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ASNE Growing Online Audience seminar (2007</w:t>
      </w:r>
      <w:r w:rsidR="00FD0CFF">
        <w:rPr>
          <w:color w:val="000000"/>
          <w:u w:color="000000"/>
        </w:rPr>
        <w:t>)</w:t>
      </w:r>
      <w:r w:rsidRPr="00391891">
        <w:rPr>
          <w:color w:val="000000"/>
          <w:u w:color="000000"/>
        </w:rPr>
        <w:t xml:space="preserve"> in Houston</w:t>
      </w:r>
      <w:r w:rsidR="00FD0CFF">
        <w:rPr>
          <w:color w:val="000000"/>
          <w:u w:color="000000"/>
        </w:rPr>
        <w:t>.</w:t>
      </w:r>
    </w:p>
    <w:p w14:paraId="723BAC2B" w14:textId="77777777" w:rsidR="00391891" w:rsidRPr="00391891" w:rsidRDefault="00391891" w:rsidP="00391891">
      <w:pPr>
        <w:tabs>
          <w:tab w:val="left" w:pos="5040"/>
        </w:tabs>
        <w:autoSpaceDE w:val="0"/>
        <w:autoSpaceDN w:val="0"/>
        <w:adjustRightInd w:val="0"/>
        <w:rPr>
          <w:color w:val="000000"/>
          <w:u w:color="000000"/>
        </w:rPr>
      </w:pPr>
    </w:p>
    <w:p w14:paraId="7648DB03" w14:textId="282D8693"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lastRenderedPageBreak/>
        <w:t>Newspapers Next: The Transformation Project (December 2006</w:t>
      </w:r>
      <w:r w:rsidR="00FD0CFF">
        <w:rPr>
          <w:color w:val="000000"/>
          <w:u w:color="000000"/>
        </w:rPr>
        <w:t>)</w:t>
      </w:r>
      <w:r w:rsidRPr="00391891">
        <w:rPr>
          <w:color w:val="000000"/>
          <w:u w:color="000000"/>
        </w:rPr>
        <w:t xml:space="preserve"> Southern Methodist University).</w:t>
      </w:r>
    </w:p>
    <w:p w14:paraId="640709C8" w14:textId="77777777" w:rsidR="00391891" w:rsidRPr="00391891" w:rsidRDefault="00391891" w:rsidP="00391891">
      <w:pPr>
        <w:tabs>
          <w:tab w:val="left" w:pos="5040"/>
        </w:tabs>
        <w:autoSpaceDE w:val="0"/>
        <w:autoSpaceDN w:val="0"/>
        <w:adjustRightInd w:val="0"/>
        <w:rPr>
          <w:color w:val="000000"/>
          <w:u w:color="000000"/>
        </w:rPr>
      </w:pPr>
    </w:p>
    <w:p w14:paraId="7D0F3C0F" w14:textId="4EB86910"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ASNE Young Readers Workshop (2005</w:t>
      </w:r>
      <w:r w:rsidR="00FD0CFF">
        <w:rPr>
          <w:color w:val="000000"/>
          <w:u w:color="000000"/>
        </w:rPr>
        <w:t>)</w:t>
      </w:r>
      <w:r w:rsidRPr="00391891">
        <w:rPr>
          <w:color w:val="000000"/>
          <w:u w:color="000000"/>
        </w:rPr>
        <w:t xml:space="preserve"> Austin American-Statesman.</w:t>
      </w:r>
    </w:p>
    <w:p w14:paraId="4C7FF5B2" w14:textId="77777777" w:rsidR="00391891" w:rsidRPr="00391891" w:rsidRDefault="00391891" w:rsidP="00391891">
      <w:pPr>
        <w:tabs>
          <w:tab w:val="left" w:pos="5040"/>
        </w:tabs>
        <w:autoSpaceDE w:val="0"/>
        <w:autoSpaceDN w:val="0"/>
        <w:adjustRightInd w:val="0"/>
        <w:rPr>
          <w:color w:val="000000"/>
          <w:u w:color="000000"/>
        </w:rPr>
      </w:pPr>
    </w:p>
    <w:p w14:paraId="64019D61"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National APME conferences (1999 to 2004). Served as liaison for conference planning when San Antonio hosted the national convention in 2000.</w:t>
      </w:r>
    </w:p>
    <w:p w14:paraId="2CFF8BC6" w14:textId="77777777" w:rsidR="00391891" w:rsidRPr="00391891" w:rsidRDefault="00391891" w:rsidP="00391891">
      <w:pPr>
        <w:tabs>
          <w:tab w:val="left" w:pos="5040"/>
        </w:tabs>
        <w:autoSpaceDE w:val="0"/>
        <w:autoSpaceDN w:val="0"/>
        <w:adjustRightInd w:val="0"/>
        <w:rPr>
          <w:color w:val="000000"/>
          <w:u w:val="single" w:color="000000"/>
        </w:rPr>
      </w:pPr>
    </w:p>
    <w:p w14:paraId="62A1F63B" w14:textId="13433949" w:rsidR="00391891" w:rsidRPr="00391891" w:rsidRDefault="00391891" w:rsidP="00391891">
      <w:pPr>
        <w:tabs>
          <w:tab w:val="left" w:pos="5040"/>
        </w:tabs>
        <w:autoSpaceDE w:val="0"/>
        <w:autoSpaceDN w:val="0"/>
        <w:adjustRightInd w:val="0"/>
        <w:rPr>
          <w:b/>
          <w:bCs/>
          <w:color w:val="000000"/>
          <w:sz w:val="28"/>
          <w:szCs w:val="28"/>
          <w:u w:color="000000"/>
        </w:rPr>
      </w:pPr>
      <w:r w:rsidRPr="00391891">
        <w:rPr>
          <w:b/>
          <w:bCs/>
          <w:color w:val="000000"/>
          <w:sz w:val="28"/>
          <w:szCs w:val="28"/>
          <w:u w:color="000000"/>
        </w:rPr>
        <w:t>Fellowships, Awards, Honors:</w:t>
      </w:r>
      <w:r w:rsidR="005A6F2A">
        <w:rPr>
          <w:b/>
          <w:bCs/>
          <w:color w:val="000000"/>
          <w:sz w:val="28"/>
          <w:szCs w:val="28"/>
          <w:u w:color="000000"/>
        </w:rPr>
        <w:br/>
      </w:r>
      <w:r w:rsidR="005A6F2A">
        <w:rPr>
          <w:b/>
          <w:bCs/>
          <w:color w:val="000000"/>
          <w:sz w:val="28"/>
          <w:szCs w:val="28"/>
          <w:u w:color="000000"/>
        </w:rPr>
        <w:br/>
      </w:r>
      <w:r w:rsidR="005A6F2A" w:rsidRPr="00391891">
        <w:rPr>
          <w:color w:val="000000"/>
          <w:u w:color="000000"/>
        </w:rPr>
        <w:t>Fellow, Knight Digital Media Center Multimedia and Convergence Workshop at UC Berkeley Graduate School of Journalism (July 17-22, 2011).</w:t>
      </w:r>
    </w:p>
    <w:p w14:paraId="7A702453" w14:textId="77777777" w:rsidR="00391891" w:rsidRPr="00391891" w:rsidRDefault="00391891" w:rsidP="00391891">
      <w:pPr>
        <w:tabs>
          <w:tab w:val="left" w:pos="5040"/>
        </w:tabs>
        <w:autoSpaceDE w:val="0"/>
        <w:autoSpaceDN w:val="0"/>
        <w:adjustRightInd w:val="0"/>
        <w:rPr>
          <w:color w:val="000000"/>
          <w:u w:color="000000"/>
        </w:rPr>
      </w:pPr>
    </w:p>
    <w:p w14:paraId="3B2E7DC3"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Outstanding Graduate Honor Student for Graduate Research, University of the Incarnate Word, School of Interactive Media &amp; Design (April 2010).</w:t>
      </w:r>
    </w:p>
    <w:p w14:paraId="019B7431" w14:textId="77777777" w:rsidR="00391891" w:rsidRPr="00391891" w:rsidRDefault="00391891" w:rsidP="00391891">
      <w:pPr>
        <w:tabs>
          <w:tab w:val="left" w:pos="5040"/>
        </w:tabs>
        <w:autoSpaceDE w:val="0"/>
        <w:autoSpaceDN w:val="0"/>
        <w:adjustRightInd w:val="0"/>
        <w:rPr>
          <w:color w:val="000000"/>
          <w:u w:color="000000"/>
        </w:rPr>
      </w:pPr>
    </w:p>
    <w:p w14:paraId="43C520D1"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 xml:space="preserve">Hearst Newspapers Eagle Award (2007). </w:t>
      </w:r>
    </w:p>
    <w:p w14:paraId="7C88C16C" w14:textId="77777777" w:rsidR="00391891" w:rsidRPr="00391891" w:rsidRDefault="00391891" w:rsidP="00391891">
      <w:pPr>
        <w:tabs>
          <w:tab w:val="left" w:pos="5040"/>
        </w:tabs>
        <w:autoSpaceDE w:val="0"/>
        <w:autoSpaceDN w:val="0"/>
        <w:adjustRightInd w:val="0"/>
        <w:rPr>
          <w:color w:val="000000"/>
          <w:u w:color="000000"/>
        </w:rPr>
      </w:pPr>
    </w:p>
    <w:p w14:paraId="25714D30"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Jack Douglas Award for distinguished service in journalism from the Texas Associated Press Managing Editors (2007).</w:t>
      </w:r>
    </w:p>
    <w:p w14:paraId="06AAF525" w14:textId="77777777" w:rsidR="00391891" w:rsidRPr="00391891" w:rsidRDefault="00391891" w:rsidP="00391891">
      <w:pPr>
        <w:tabs>
          <w:tab w:val="left" w:pos="5040"/>
        </w:tabs>
        <w:autoSpaceDE w:val="0"/>
        <w:autoSpaceDN w:val="0"/>
        <w:adjustRightInd w:val="0"/>
        <w:rPr>
          <w:color w:val="000000"/>
          <w:u w:color="000000"/>
        </w:rPr>
      </w:pPr>
    </w:p>
    <w:p w14:paraId="678B4396"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Meritorious Service Award from the national Associated Press Managing Editors (2003). The award, chosen by the board of directors, recognized four years as editor of the APME News magazine, a quarterly publication.</w:t>
      </w:r>
    </w:p>
    <w:p w14:paraId="64ACC5B4" w14:textId="77777777" w:rsidR="00391891" w:rsidRPr="00391891" w:rsidRDefault="00391891" w:rsidP="00391891">
      <w:pPr>
        <w:tabs>
          <w:tab w:val="left" w:pos="5040"/>
        </w:tabs>
        <w:autoSpaceDE w:val="0"/>
        <w:autoSpaceDN w:val="0"/>
        <w:adjustRightInd w:val="0"/>
        <w:rPr>
          <w:color w:val="000000"/>
          <w:u w:color="000000"/>
        </w:rPr>
      </w:pPr>
    </w:p>
    <w:p w14:paraId="53298007"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 xml:space="preserve">Named one of the Five Outstanding Young Texans by the Jaycees (1986, the </w:t>
      </w:r>
      <w:proofErr w:type="gramStart"/>
      <w:r w:rsidRPr="00391891">
        <w:rPr>
          <w:color w:val="000000"/>
          <w:u w:color="000000"/>
        </w:rPr>
        <w:t>first year</w:t>
      </w:r>
      <w:proofErr w:type="gramEnd"/>
      <w:r w:rsidRPr="00391891">
        <w:rPr>
          <w:color w:val="000000"/>
          <w:u w:color="000000"/>
        </w:rPr>
        <w:t xml:space="preserve"> women became eligible for the award).</w:t>
      </w:r>
    </w:p>
    <w:p w14:paraId="7A216D1F" w14:textId="77777777" w:rsidR="00391891" w:rsidRPr="00391891" w:rsidRDefault="00391891" w:rsidP="00391891">
      <w:pPr>
        <w:tabs>
          <w:tab w:val="left" w:pos="5040"/>
        </w:tabs>
        <w:autoSpaceDE w:val="0"/>
        <w:autoSpaceDN w:val="0"/>
        <w:adjustRightInd w:val="0"/>
        <w:rPr>
          <w:color w:val="000000"/>
          <w:u w:color="000000"/>
        </w:rPr>
      </w:pPr>
    </w:p>
    <w:p w14:paraId="6F6443A2" w14:textId="650DC9A6"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Member of the San Antonio Express-News staff that won the Texas APME Best Newspaper Award (2005). Judges specifically mentioned strong features sections in their comments.</w:t>
      </w:r>
    </w:p>
    <w:p w14:paraId="748383FA" w14:textId="77777777" w:rsidR="00391891" w:rsidRPr="00391891" w:rsidRDefault="00391891" w:rsidP="00391891">
      <w:pPr>
        <w:tabs>
          <w:tab w:val="left" w:pos="5040"/>
        </w:tabs>
        <w:autoSpaceDE w:val="0"/>
        <w:autoSpaceDN w:val="0"/>
        <w:adjustRightInd w:val="0"/>
        <w:rPr>
          <w:color w:val="000000"/>
          <w:u w:color="000000"/>
        </w:rPr>
      </w:pPr>
    </w:p>
    <w:p w14:paraId="746AFDD6"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National Association of Secondary School Principals' Benjamin Fine Award for special section: "Educating the Poorest -- Challenge in Segundo Barrio" (2005, El Paso Herald Post) for a team in-depth project.</w:t>
      </w:r>
    </w:p>
    <w:p w14:paraId="4798E9DC" w14:textId="77777777" w:rsidR="00391891" w:rsidRPr="00391891" w:rsidRDefault="00391891" w:rsidP="00391891">
      <w:pPr>
        <w:tabs>
          <w:tab w:val="left" w:pos="5040"/>
        </w:tabs>
        <w:autoSpaceDE w:val="0"/>
        <w:autoSpaceDN w:val="0"/>
        <w:adjustRightInd w:val="0"/>
        <w:rPr>
          <w:color w:val="000000"/>
          <w:u w:color="000000"/>
        </w:rPr>
      </w:pPr>
    </w:p>
    <w:p w14:paraId="50508525"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Numerous awards from Texas APME, including first place awards for news writing, features, editorial writing, page one layout, team effort and community service (1977-1988, The Huntsville Item).</w:t>
      </w:r>
    </w:p>
    <w:p w14:paraId="3C10CFAF" w14:textId="77777777" w:rsidR="00391891" w:rsidRPr="00391891" w:rsidRDefault="00391891" w:rsidP="00391891">
      <w:pPr>
        <w:tabs>
          <w:tab w:val="left" w:pos="5040"/>
        </w:tabs>
        <w:autoSpaceDE w:val="0"/>
        <w:autoSpaceDN w:val="0"/>
        <w:adjustRightInd w:val="0"/>
        <w:rPr>
          <w:color w:val="000000"/>
          <w:u w:color="000000"/>
        </w:rPr>
      </w:pPr>
    </w:p>
    <w:p w14:paraId="6BFC2DFC" w14:textId="23E42F05" w:rsidR="00391891" w:rsidRDefault="00391891" w:rsidP="00391891">
      <w:pPr>
        <w:tabs>
          <w:tab w:val="left" w:pos="5040"/>
        </w:tabs>
        <w:autoSpaceDE w:val="0"/>
        <w:autoSpaceDN w:val="0"/>
        <w:adjustRightInd w:val="0"/>
        <w:rPr>
          <w:b/>
          <w:bCs/>
          <w:color w:val="000000"/>
          <w:sz w:val="28"/>
          <w:szCs w:val="28"/>
          <w:u w:color="000000"/>
        </w:rPr>
      </w:pPr>
      <w:r w:rsidRPr="00391891">
        <w:rPr>
          <w:b/>
          <w:bCs/>
          <w:color w:val="000000"/>
          <w:sz w:val="28"/>
          <w:szCs w:val="28"/>
          <w:u w:color="000000"/>
        </w:rPr>
        <w:t>University Service:</w:t>
      </w:r>
    </w:p>
    <w:p w14:paraId="03EC9B33" w14:textId="270AB8D6" w:rsidR="001F19BA" w:rsidRDefault="001F19BA" w:rsidP="00391891">
      <w:pPr>
        <w:tabs>
          <w:tab w:val="left" w:pos="5040"/>
        </w:tabs>
        <w:autoSpaceDE w:val="0"/>
        <w:autoSpaceDN w:val="0"/>
        <w:adjustRightInd w:val="0"/>
        <w:rPr>
          <w:b/>
          <w:bCs/>
          <w:color w:val="000000"/>
          <w:sz w:val="28"/>
          <w:szCs w:val="28"/>
          <w:u w:color="000000"/>
        </w:rPr>
      </w:pPr>
    </w:p>
    <w:p w14:paraId="4CFFB995" w14:textId="3137A133" w:rsidR="00F96BF2" w:rsidRDefault="00F96BF2" w:rsidP="00391891">
      <w:pPr>
        <w:tabs>
          <w:tab w:val="left" w:pos="5040"/>
        </w:tabs>
        <w:autoSpaceDE w:val="0"/>
        <w:autoSpaceDN w:val="0"/>
        <w:adjustRightInd w:val="0"/>
        <w:rPr>
          <w:color w:val="000000"/>
          <w:u w:color="000000"/>
        </w:rPr>
      </w:pPr>
      <w:r>
        <w:rPr>
          <w:color w:val="000000"/>
          <w:u w:color="000000"/>
        </w:rPr>
        <w:t>Judge,</w:t>
      </w:r>
      <w:r w:rsidR="007871A1">
        <w:rPr>
          <w:color w:val="000000"/>
          <w:u w:color="000000"/>
        </w:rPr>
        <w:t xml:space="preserve"> speaker and room monitor,</w:t>
      </w:r>
      <w:r>
        <w:rPr>
          <w:color w:val="000000"/>
          <w:u w:color="000000"/>
        </w:rPr>
        <w:t xml:space="preserve"> TIPA conference student competition (April 12, 2024)</w:t>
      </w:r>
      <w:r w:rsidR="007871A1">
        <w:rPr>
          <w:color w:val="000000"/>
          <w:u w:color="000000"/>
        </w:rPr>
        <w:t>.</w:t>
      </w:r>
    </w:p>
    <w:p w14:paraId="5BE51259" w14:textId="77777777" w:rsidR="007871A1" w:rsidRDefault="007871A1" w:rsidP="00391891">
      <w:pPr>
        <w:tabs>
          <w:tab w:val="left" w:pos="5040"/>
        </w:tabs>
        <w:autoSpaceDE w:val="0"/>
        <w:autoSpaceDN w:val="0"/>
        <w:adjustRightInd w:val="0"/>
        <w:rPr>
          <w:color w:val="000000"/>
          <w:u w:color="000000"/>
        </w:rPr>
      </w:pPr>
    </w:p>
    <w:p w14:paraId="09CABC70" w14:textId="64126849" w:rsidR="007871A1" w:rsidRDefault="007871A1" w:rsidP="00391891">
      <w:pPr>
        <w:tabs>
          <w:tab w:val="left" w:pos="5040"/>
        </w:tabs>
        <w:autoSpaceDE w:val="0"/>
        <w:autoSpaceDN w:val="0"/>
        <w:adjustRightInd w:val="0"/>
        <w:rPr>
          <w:color w:val="000000"/>
          <w:u w:color="000000"/>
        </w:rPr>
      </w:pPr>
      <w:r>
        <w:rPr>
          <w:color w:val="000000"/>
          <w:u w:color="000000"/>
        </w:rPr>
        <w:t>Presenter, “AP Style Smackdown,” Star Camp (Aug. 15, 2024)</w:t>
      </w:r>
    </w:p>
    <w:p w14:paraId="4E10C1C2" w14:textId="77777777" w:rsidR="007871A1" w:rsidRDefault="007871A1" w:rsidP="00391891">
      <w:pPr>
        <w:tabs>
          <w:tab w:val="left" w:pos="5040"/>
        </w:tabs>
        <w:autoSpaceDE w:val="0"/>
        <w:autoSpaceDN w:val="0"/>
        <w:adjustRightInd w:val="0"/>
        <w:rPr>
          <w:color w:val="000000"/>
          <w:u w:color="000000"/>
        </w:rPr>
      </w:pPr>
    </w:p>
    <w:p w14:paraId="5900911E" w14:textId="0CAADAC2" w:rsidR="007871A1" w:rsidRDefault="007871A1" w:rsidP="00391891">
      <w:pPr>
        <w:tabs>
          <w:tab w:val="left" w:pos="5040"/>
        </w:tabs>
        <w:autoSpaceDE w:val="0"/>
        <w:autoSpaceDN w:val="0"/>
        <w:adjustRightInd w:val="0"/>
        <w:rPr>
          <w:color w:val="000000"/>
          <w:u w:color="000000"/>
        </w:rPr>
      </w:pPr>
      <w:r>
        <w:rPr>
          <w:color w:val="000000"/>
          <w:u w:color="000000"/>
        </w:rPr>
        <w:t>Bobcat Days speaker (Oct. 26, 2024)</w:t>
      </w:r>
    </w:p>
    <w:p w14:paraId="53B7C2A0" w14:textId="0B5F29E1" w:rsidR="00C352EF" w:rsidRDefault="00C352EF" w:rsidP="00391891">
      <w:pPr>
        <w:tabs>
          <w:tab w:val="left" w:pos="5040"/>
        </w:tabs>
        <w:autoSpaceDE w:val="0"/>
        <w:autoSpaceDN w:val="0"/>
        <w:adjustRightInd w:val="0"/>
        <w:rPr>
          <w:color w:val="000000"/>
          <w:u w:color="000000"/>
        </w:rPr>
      </w:pPr>
      <w:r>
        <w:rPr>
          <w:color w:val="000000"/>
          <w:u w:color="000000"/>
        </w:rPr>
        <w:lastRenderedPageBreak/>
        <w:t>Took two SJMC students and a fellow professor to the Freedom of Information Foundation of Texas annual conference in Austin (Sept. 13, 2024).</w:t>
      </w:r>
    </w:p>
    <w:p w14:paraId="75C863FD" w14:textId="77777777" w:rsidR="00F96BF2" w:rsidRDefault="00F96BF2" w:rsidP="00391891">
      <w:pPr>
        <w:tabs>
          <w:tab w:val="left" w:pos="5040"/>
        </w:tabs>
        <w:autoSpaceDE w:val="0"/>
        <w:autoSpaceDN w:val="0"/>
        <w:adjustRightInd w:val="0"/>
        <w:rPr>
          <w:color w:val="000000"/>
          <w:u w:color="000000"/>
        </w:rPr>
      </w:pPr>
    </w:p>
    <w:p w14:paraId="0BBD7371" w14:textId="097F5ABB" w:rsidR="00731106" w:rsidRDefault="00731106" w:rsidP="00391891">
      <w:pPr>
        <w:tabs>
          <w:tab w:val="left" w:pos="5040"/>
        </w:tabs>
        <w:autoSpaceDE w:val="0"/>
        <w:autoSpaceDN w:val="0"/>
        <w:adjustRightInd w:val="0"/>
        <w:rPr>
          <w:color w:val="000000"/>
          <w:u w:color="000000"/>
        </w:rPr>
      </w:pPr>
      <w:r>
        <w:rPr>
          <w:color w:val="000000"/>
          <w:u w:color="000000"/>
        </w:rPr>
        <w:t xml:space="preserve">Lead reporter, </w:t>
      </w:r>
      <w:hyperlink r:id="rId46" w:history="1">
        <w:r w:rsidRPr="004B34EF">
          <w:rPr>
            <w:rStyle w:val="Hyperlink"/>
          </w:rPr>
          <w:t>Texas Community Health News</w:t>
        </w:r>
      </w:hyperlink>
      <w:r>
        <w:rPr>
          <w:color w:val="000000"/>
          <w:u w:color="000000"/>
        </w:rPr>
        <w:t xml:space="preserve">, </w:t>
      </w:r>
      <w:r w:rsidR="00FD0CFF">
        <w:rPr>
          <w:color w:val="000000"/>
          <w:u w:color="000000"/>
        </w:rPr>
        <w:t>produced</w:t>
      </w:r>
      <w:r>
        <w:rPr>
          <w:color w:val="000000"/>
          <w:u w:color="000000"/>
        </w:rPr>
        <w:t xml:space="preserve"> stories for the non-profit news organization that provides data-related health content to Texas newsrooms (summer 2023)</w:t>
      </w:r>
      <w:r w:rsidR="00EC61DE">
        <w:rPr>
          <w:color w:val="000000"/>
          <w:u w:color="000000"/>
        </w:rPr>
        <w:t>.</w:t>
      </w:r>
    </w:p>
    <w:p w14:paraId="6161C441" w14:textId="219E1296" w:rsidR="001F19BA" w:rsidRDefault="00731106" w:rsidP="00391891">
      <w:pPr>
        <w:tabs>
          <w:tab w:val="left" w:pos="5040"/>
        </w:tabs>
        <w:autoSpaceDE w:val="0"/>
        <w:autoSpaceDN w:val="0"/>
        <w:adjustRightInd w:val="0"/>
        <w:rPr>
          <w:color w:val="000000"/>
          <w:u w:color="000000"/>
        </w:rPr>
      </w:pPr>
      <w:r>
        <w:rPr>
          <w:color w:val="000000"/>
          <w:u w:color="000000"/>
        </w:rPr>
        <w:br/>
      </w:r>
      <w:r w:rsidR="001F19BA" w:rsidRPr="001F19BA">
        <w:rPr>
          <w:color w:val="000000"/>
          <w:u w:color="000000"/>
        </w:rPr>
        <w:t xml:space="preserve">Online </w:t>
      </w:r>
      <w:r w:rsidR="001F19BA">
        <w:rPr>
          <w:color w:val="000000"/>
          <w:u w:color="000000"/>
        </w:rPr>
        <w:t>News Association OJA contest screener for several categories (202</w:t>
      </w:r>
      <w:r w:rsidR="00EC61DE">
        <w:rPr>
          <w:color w:val="000000"/>
          <w:u w:color="000000"/>
        </w:rPr>
        <w:t>3</w:t>
      </w:r>
      <w:r w:rsidR="00FD0CFF">
        <w:rPr>
          <w:color w:val="000000"/>
          <w:u w:color="000000"/>
        </w:rPr>
        <w:t>,</w:t>
      </w:r>
      <w:r w:rsidR="00AE0780">
        <w:rPr>
          <w:color w:val="000000"/>
          <w:u w:color="000000"/>
        </w:rPr>
        <w:t xml:space="preserve"> 2022</w:t>
      </w:r>
      <w:r w:rsidR="00FD0CFF">
        <w:rPr>
          <w:color w:val="000000"/>
          <w:u w:color="000000"/>
        </w:rPr>
        <w:t xml:space="preserve"> and 202</w:t>
      </w:r>
      <w:r w:rsidR="00EC61DE">
        <w:rPr>
          <w:color w:val="000000"/>
          <w:u w:color="000000"/>
        </w:rPr>
        <w:t>1</w:t>
      </w:r>
      <w:r w:rsidR="001F19BA">
        <w:rPr>
          <w:color w:val="000000"/>
          <w:u w:color="000000"/>
        </w:rPr>
        <w:t>).</w:t>
      </w:r>
    </w:p>
    <w:p w14:paraId="314F2B1D" w14:textId="3BB9196A" w:rsidR="001F19BA" w:rsidRPr="001F19BA" w:rsidRDefault="001F19BA" w:rsidP="00391891">
      <w:pPr>
        <w:tabs>
          <w:tab w:val="left" w:pos="5040"/>
        </w:tabs>
        <w:autoSpaceDE w:val="0"/>
        <w:autoSpaceDN w:val="0"/>
        <w:adjustRightInd w:val="0"/>
        <w:rPr>
          <w:color w:val="000000"/>
          <w:u w:color="000000"/>
        </w:rPr>
      </w:pPr>
      <w:r>
        <w:rPr>
          <w:color w:val="000000"/>
          <w:u w:color="000000"/>
        </w:rPr>
        <w:br/>
        <w:t>Judge for Delaware Press Association annual journalism contest (</w:t>
      </w:r>
      <w:r w:rsidR="005A6F2A">
        <w:rPr>
          <w:color w:val="000000"/>
          <w:u w:color="000000"/>
        </w:rPr>
        <w:t xml:space="preserve">March </w:t>
      </w:r>
      <w:r>
        <w:rPr>
          <w:color w:val="000000"/>
          <w:u w:color="000000"/>
        </w:rPr>
        <w:t>2021</w:t>
      </w:r>
      <w:r w:rsidR="00AE0780">
        <w:rPr>
          <w:color w:val="000000"/>
          <w:u w:color="000000"/>
        </w:rPr>
        <w:t xml:space="preserve"> and 2022</w:t>
      </w:r>
      <w:r>
        <w:rPr>
          <w:color w:val="000000"/>
          <w:u w:color="000000"/>
        </w:rPr>
        <w:t>).</w:t>
      </w:r>
    </w:p>
    <w:p w14:paraId="447D0C57" w14:textId="77777777" w:rsidR="00391891" w:rsidRPr="00391891" w:rsidRDefault="00391891" w:rsidP="00391891">
      <w:pPr>
        <w:tabs>
          <w:tab w:val="left" w:pos="5040"/>
        </w:tabs>
        <w:autoSpaceDE w:val="0"/>
        <w:autoSpaceDN w:val="0"/>
        <w:adjustRightInd w:val="0"/>
        <w:rPr>
          <w:color w:val="000000"/>
          <w:u w:color="000000"/>
        </w:rPr>
      </w:pPr>
    </w:p>
    <w:p w14:paraId="0C4F3FBF" w14:textId="112278EC"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Employers Advisory Board member, Texas State University</w:t>
      </w:r>
      <w:r w:rsidR="000275EA">
        <w:rPr>
          <w:color w:val="000000"/>
          <w:u w:color="000000"/>
        </w:rPr>
        <w:t xml:space="preserve"> (</w:t>
      </w:r>
      <w:r w:rsidRPr="00391891">
        <w:rPr>
          <w:color w:val="000000"/>
          <w:u w:color="000000"/>
        </w:rPr>
        <w:t>2017-18</w:t>
      </w:r>
      <w:r w:rsidR="000275EA">
        <w:rPr>
          <w:color w:val="000000"/>
          <w:u w:color="000000"/>
        </w:rPr>
        <w:t>)</w:t>
      </w:r>
      <w:r w:rsidRPr="00391891">
        <w:rPr>
          <w:color w:val="000000"/>
          <w:u w:color="000000"/>
        </w:rPr>
        <w:t>.</w:t>
      </w:r>
    </w:p>
    <w:p w14:paraId="574D4991" w14:textId="4DC1E817" w:rsidR="00391891" w:rsidRPr="00391891" w:rsidRDefault="00391891" w:rsidP="00391891">
      <w:pPr>
        <w:tabs>
          <w:tab w:val="left" w:pos="5040"/>
        </w:tabs>
        <w:autoSpaceDE w:val="0"/>
        <w:autoSpaceDN w:val="0"/>
        <w:adjustRightInd w:val="0"/>
        <w:rPr>
          <w:color w:val="000000"/>
          <w:u w:color="000000"/>
        </w:rPr>
      </w:pPr>
    </w:p>
    <w:p w14:paraId="4B0C2EF2"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Judge for Barbara Jordan Media Award, Student Category (February 2012).</w:t>
      </w:r>
    </w:p>
    <w:p w14:paraId="2D71C9A4" w14:textId="77777777" w:rsidR="00391891" w:rsidRPr="00391891" w:rsidRDefault="00391891" w:rsidP="00391891">
      <w:pPr>
        <w:tabs>
          <w:tab w:val="left" w:pos="5040"/>
        </w:tabs>
        <w:autoSpaceDE w:val="0"/>
        <w:autoSpaceDN w:val="0"/>
        <w:adjustRightInd w:val="0"/>
        <w:rPr>
          <w:color w:val="000000"/>
          <w:u w:color="000000"/>
        </w:rPr>
      </w:pPr>
    </w:p>
    <w:p w14:paraId="01515640" w14:textId="77777777" w:rsidR="00391891" w:rsidRPr="00391891" w:rsidRDefault="00391891" w:rsidP="00391891">
      <w:pPr>
        <w:tabs>
          <w:tab w:val="left" w:pos="5040"/>
        </w:tabs>
        <w:autoSpaceDE w:val="0"/>
        <w:autoSpaceDN w:val="0"/>
        <w:adjustRightInd w:val="0"/>
        <w:rPr>
          <w:color w:val="000000"/>
          <w:u w:val="single" w:color="000000"/>
        </w:rPr>
      </w:pPr>
      <w:r w:rsidRPr="00391891">
        <w:rPr>
          <w:color w:val="000000"/>
          <w:u w:color="000000"/>
        </w:rPr>
        <w:t>Served on the Advisory Board for the Communication Arts Department at the University of the Incarnate Word (2009-2012).</w:t>
      </w:r>
    </w:p>
    <w:p w14:paraId="2866752C" w14:textId="77777777" w:rsidR="00391891" w:rsidRPr="00391891" w:rsidRDefault="00391891" w:rsidP="00391891">
      <w:pPr>
        <w:tabs>
          <w:tab w:val="left" w:pos="5040"/>
        </w:tabs>
        <w:autoSpaceDE w:val="0"/>
        <w:autoSpaceDN w:val="0"/>
        <w:adjustRightInd w:val="0"/>
        <w:rPr>
          <w:color w:val="000000"/>
          <w:u w:color="000000"/>
        </w:rPr>
      </w:pPr>
    </w:p>
    <w:p w14:paraId="7DA9DAFE"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Judge for AEJMC international writing competition coordinated by Dr. Sandy Rao (2011 and several previous years).</w:t>
      </w:r>
    </w:p>
    <w:p w14:paraId="78434EF3" w14:textId="77777777" w:rsidR="00391891" w:rsidRPr="00391891" w:rsidRDefault="00391891" w:rsidP="00391891">
      <w:pPr>
        <w:tabs>
          <w:tab w:val="left" w:pos="5040"/>
        </w:tabs>
        <w:autoSpaceDE w:val="0"/>
        <w:autoSpaceDN w:val="0"/>
        <w:adjustRightInd w:val="0"/>
        <w:rPr>
          <w:color w:val="000000"/>
          <w:u w:color="000000"/>
        </w:rPr>
      </w:pPr>
    </w:p>
    <w:p w14:paraId="4938AE7F"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Co-editor for Commentary magazine for friends and alumni of Texas State School of Journalism and Mass Communication (2007).</w:t>
      </w:r>
    </w:p>
    <w:p w14:paraId="1E8B1F79" w14:textId="77777777" w:rsidR="00391891" w:rsidRPr="00391891" w:rsidRDefault="00391891" w:rsidP="00391891">
      <w:pPr>
        <w:tabs>
          <w:tab w:val="left" w:pos="5040"/>
        </w:tabs>
        <w:autoSpaceDE w:val="0"/>
        <w:autoSpaceDN w:val="0"/>
        <w:adjustRightInd w:val="0"/>
        <w:rPr>
          <w:color w:val="000000"/>
          <w:u w:color="000000"/>
        </w:rPr>
      </w:pPr>
    </w:p>
    <w:p w14:paraId="5A43168F" w14:textId="77777777" w:rsidR="00391891" w:rsidRPr="00391891" w:rsidRDefault="00391891" w:rsidP="00391891">
      <w:pPr>
        <w:tabs>
          <w:tab w:val="left" w:pos="5040"/>
        </w:tabs>
        <w:autoSpaceDE w:val="0"/>
        <w:autoSpaceDN w:val="0"/>
        <w:adjustRightInd w:val="0"/>
        <w:rPr>
          <w:b/>
          <w:bCs/>
          <w:color w:val="000000"/>
          <w:sz w:val="28"/>
          <w:szCs w:val="28"/>
          <w:u w:color="000000"/>
        </w:rPr>
      </w:pPr>
      <w:r w:rsidRPr="00391891">
        <w:rPr>
          <w:b/>
          <w:bCs/>
          <w:color w:val="000000"/>
          <w:sz w:val="28"/>
          <w:szCs w:val="28"/>
          <w:u w:color="000000"/>
        </w:rPr>
        <w:t>Community Service:</w:t>
      </w:r>
    </w:p>
    <w:p w14:paraId="5AC54F3A" w14:textId="77777777" w:rsidR="00391891" w:rsidRPr="00391891" w:rsidRDefault="00391891" w:rsidP="00391891">
      <w:pPr>
        <w:tabs>
          <w:tab w:val="left" w:pos="5040"/>
        </w:tabs>
        <w:autoSpaceDE w:val="0"/>
        <w:autoSpaceDN w:val="0"/>
        <w:adjustRightInd w:val="0"/>
        <w:rPr>
          <w:color w:val="000000"/>
          <w:u w:color="000000"/>
        </w:rPr>
      </w:pPr>
    </w:p>
    <w:p w14:paraId="291E9030" w14:textId="625BFDE1" w:rsidR="00F96BF2" w:rsidRDefault="00F96BF2" w:rsidP="00391891">
      <w:pPr>
        <w:tabs>
          <w:tab w:val="left" w:pos="5040"/>
        </w:tabs>
        <w:autoSpaceDE w:val="0"/>
        <w:autoSpaceDN w:val="0"/>
        <w:adjustRightInd w:val="0"/>
        <w:rPr>
          <w:color w:val="000000"/>
          <w:u w:color="000000"/>
        </w:rPr>
      </w:pPr>
      <w:r>
        <w:rPr>
          <w:color w:val="000000"/>
          <w:u w:color="000000"/>
        </w:rPr>
        <w:t>Venue Lead, San Antonio Book Festival (April 13, 2024).</w:t>
      </w:r>
    </w:p>
    <w:p w14:paraId="260C516E" w14:textId="77777777" w:rsidR="00C352EF" w:rsidRDefault="00C352EF" w:rsidP="00391891">
      <w:pPr>
        <w:tabs>
          <w:tab w:val="left" w:pos="5040"/>
        </w:tabs>
        <w:autoSpaceDE w:val="0"/>
        <w:autoSpaceDN w:val="0"/>
        <w:adjustRightInd w:val="0"/>
        <w:rPr>
          <w:color w:val="000000"/>
          <w:u w:color="000000"/>
        </w:rPr>
      </w:pPr>
    </w:p>
    <w:p w14:paraId="31273AFB" w14:textId="4CE64F28" w:rsidR="00C352EF" w:rsidRDefault="00C352EF" w:rsidP="00391891">
      <w:pPr>
        <w:tabs>
          <w:tab w:val="left" w:pos="5040"/>
        </w:tabs>
        <w:autoSpaceDE w:val="0"/>
        <w:autoSpaceDN w:val="0"/>
        <w:adjustRightInd w:val="0"/>
        <w:rPr>
          <w:color w:val="000000"/>
          <w:u w:color="000000"/>
        </w:rPr>
      </w:pPr>
      <w:r>
        <w:rPr>
          <w:color w:val="000000"/>
          <w:u w:color="000000"/>
        </w:rPr>
        <w:t>Jury Duty in Bexar County, May 1, 2024.</w:t>
      </w:r>
    </w:p>
    <w:p w14:paraId="2FB5F97D" w14:textId="77777777" w:rsidR="00F96BF2" w:rsidRDefault="00F96BF2" w:rsidP="00391891">
      <w:pPr>
        <w:tabs>
          <w:tab w:val="left" w:pos="5040"/>
        </w:tabs>
        <w:autoSpaceDE w:val="0"/>
        <w:autoSpaceDN w:val="0"/>
        <w:adjustRightInd w:val="0"/>
        <w:rPr>
          <w:color w:val="000000"/>
          <w:u w:color="000000"/>
        </w:rPr>
      </w:pPr>
    </w:p>
    <w:p w14:paraId="5E7D57C2" w14:textId="300ACE1C" w:rsidR="00391891" w:rsidRPr="00391891" w:rsidRDefault="005A6F2A" w:rsidP="00391891">
      <w:pPr>
        <w:tabs>
          <w:tab w:val="left" w:pos="5040"/>
        </w:tabs>
        <w:autoSpaceDE w:val="0"/>
        <w:autoSpaceDN w:val="0"/>
        <w:adjustRightInd w:val="0"/>
        <w:rPr>
          <w:color w:val="000000"/>
          <w:u w:color="000000"/>
        </w:rPr>
      </w:pPr>
      <w:r>
        <w:rPr>
          <w:color w:val="000000"/>
          <w:u w:color="000000"/>
        </w:rPr>
        <w:t>Toy Wrap Party for the San Antonio Fire Department (December 2023)</w:t>
      </w:r>
      <w:r>
        <w:rPr>
          <w:color w:val="000000"/>
          <w:u w:color="000000"/>
        </w:rPr>
        <w:br/>
      </w:r>
      <w:r>
        <w:rPr>
          <w:color w:val="000000"/>
          <w:u w:color="000000"/>
        </w:rPr>
        <w:br/>
      </w:r>
      <w:r w:rsidR="000275EA">
        <w:rPr>
          <w:color w:val="000000"/>
          <w:u w:color="000000"/>
        </w:rPr>
        <w:t>Venue lead</w:t>
      </w:r>
      <w:r w:rsidR="00F96BF2">
        <w:rPr>
          <w:color w:val="000000"/>
          <w:u w:color="000000"/>
        </w:rPr>
        <w:t>,</w:t>
      </w:r>
      <w:r w:rsidR="000275EA">
        <w:rPr>
          <w:color w:val="000000"/>
          <w:u w:color="000000"/>
        </w:rPr>
        <w:t xml:space="preserve"> San Antonio Book Festival at Central Library (April 2022).</w:t>
      </w:r>
      <w:r w:rsidR="000275EA">
        <w:rPr>
          <w:color w:val="000000"/>
          <w:u w:color="000000"/>
        </w:rPr>
        <w:br/>
      </w:r>
      <w:r w:rsidR="000275EA">
        <w:rPr>
          <w:color w:val="000000"/>
          <w:u w:color="000000"/>
        </w:rPr>
        <w:br/>
      </w:r>
      <w:r w:rsidR="00391891" w:rsidRPr="00391891">
        <w:rPr>
          <w:color w:val="000000"/>
          <w:u w:color="000000"/>
        </w:rPr>
        <w:t>Half of Author Selection Committee for the San Antonio Express-News Book &amp; Author Luncheon. Help</w:t>
      </w:r>
      <w:r w:rsidR="00391891">
        <w:rPr>
          <w:color w:val="000000"/>
          <w:u w:color="000000"/>
        </w:rPr>
        <w:t>ed</w:t>
      </w:r>
      <w:r w:rsidR="00391891" w:rsidRPr="00391891">
        <w:rPr>
          <w:color w:val="000000"/>
          <w:u w:color="000000"/>
        </w:rPr>
        <w:t xml:space="preserve"> select six authors (with Express-News book editor) for annual event that attract</w:t>
      </w:r>
      <w:r w:rsidR="00391891">
        <w:rPr>
          <w:color w:val="000000"/>
          <w:u w:color="000000"/>
        </w:rPr>
        <w:t>ed</w:t>
      </w:r>
      <w:r w:rsidR="00391891" w:rsidRPr="00391891">
        <w:rPr>
          <w:color w:val="000000"/>
          <w:u w:color="000000"/>
        </w:rPr>
        <w:t xml:space="preserve"> a sellout crowd of 1,000 benefiting the Mays Cancer Center (formerly the Cancer Therapy &amp; Research Center) at the UT Health Science Center</w:t>
      </w:r>
      <w:r w:rsidR="00391891">
        <w:rPr>
          <w:color w:val="000000"/>
          <w:u w:color="000000"/>
        </w:rPr>
        <w:t xml:space="preserve"> in San Antonio.</w:t>
      </w:r>
    </w:p>
    <w:p w14:paraId="099C98B4" w14:textId="77777777" w:rsidR="00391891" w:rsidRPr="00391891" w:rsidRDefault="00391891" w:rsidP="00391891">
      <w:pPr>
        <w:tabs>
          <w:tab w:val="left" w:pos="5040"/>
        </w:tabs>
        <w:autoSpaceDE w:val="0"/>
        <w:autoSpaceDN w:val="0"/>
        <w:adjustRightInd w:val="0"/>
        <w:rPr>
          <w:color w:val="000000"/>
          <w:u w:color="000000"/>
        </w:rPr>
      </w:pPr>
    </w:p>
    <w:p w14:paraId="579AE218"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Founder and co-chair for Express-News Children’s Book &amp; Author Celebration benefiting the San Antonio Public Library Foundation Born to Read program. Event held in fall 2009-2013.</w:t>
      </w:r>
    </w:p>
    <w:p w14:paraId="6BE08F1A" w14:textId="77777777" w:rsidR="00391891" w:rsidRPr="00391891" w:rsidRDefault="00391891" w:rsidP="00391891">
      <w:pPr>
        <w:tabs>
          <w:tab w:val="left" w:pos="5040"/>
        </w:tabs>
        <w:autoSpaceDE w:val="0"/>
        <w:autoSpaceDN w:val="0"/>
        <w:adjustRightInd w:val="0"/>
        <w:rPr>
          <w:color w:val="000000"/>
          <w:u w:color="000000"/>
        </w:rPr>
      </w:pPr>
    </w:p>
    <w:p w14:paraId="20DED73A" w14:textId="77777777" w:rsidR="00391891" w:rsidRPr="00391891" w:rsidRDefault="00391891" w:rsidP="00391891">
      <w:pPr>
        <w:tabs>
          <w:tab w:val="left" w:pos="5040"/>
        </w:tabs>
        <w:autoSpaceDE w:val="0"/>
        <w:autoSpaceDN w:val="0"/>
        <w:adjustRightInd w:val="0"/>
        <w:rPr>
          <w:color w:val="000000"/>
          <w:u w:val="single" w:color="000000"/>
        </w:rPr>
      </w:pPr>
      <w:r w:rsidRPr="00391891">
        <w:rPr>
          <w:color w:val="000000"/>
          <w:u w:color="000000"/>
        </w:rPr>
        <w:t>Chaired San Antonio Express-News United Way campaign in 2014 and 1996 and served as the newsroom’s representative on the company’s United Way Committee in 1995 and 2015.</w:t>
      </w:r>
    </w:p>
    <w:p w14:paraId="1FF38C70" w14:textId="77777777" w:rsidR="00391891" w:rsidRPr="00391891" w:rsidRDefault="00391891" w:rsidP="00391891">
      <w:pPr>
        <w:tabs>
          <w:tab w:val="left" w:pos="5040"/>
        </w:tabs>
        <w:autoSpaceDE w:val="0"/>
        <w:autoSpaceDN w:val="0"/>
        <w:adjustRightInd w:val="0"/>
        <w:rPr>
          <w:color w:val="000000"/>
          <w:u w:color="000000"/>
        </w:rPr>
      </w:pPr>
    </w:p>
    <w:p w14:paraId="1E98394F" w14:textId="13A50AE9" w:rsidR="00A14796" w:rsidRDefault="00391891" w:rsidP="00391891">
      <w:pPr>
        <w:tabs>
          <w:tab w:val="left" w:pos="5040"/>
        </w:tabs>
        <w:autoSpaceDE w:val="0"/>
        <w:autoSpaceDN w:val="0"/>
        <w:adjustRightInd w:val="0"/>
        <w:rPr>
          <w:color w:val="000000"/>
          <w:u w:color="000000"/>
        </w:rPr>
      </w:pPr>
      <w:r w:rsidRPr="00391891">
        <w:rPr>
          <w:b/>
          <w:bCs/>
          <w:color w:val="000000"/>
          <w:sz w:val="28"/>
          <w:szCs w:val="28"/>
          <w:u w:color="000000"/>
        </w:rPr>
        <w:t>Professional Service:</w:t>
      </w:r>
    </w:p>
    <w:p w14:paraId="0974AC19" w14:textId="77777777" w:rsidR="00A14796" w:rsidRDefault="00A14796" w:rsidP="00391891">
      <w:pPr>
        <w:tabs>
          <w:tab w:val="left" w:pos="5040"/>
        </w:tabs>
        <w:autoSpaceDE w:val="0"/>
        <w:autoSpaceDN w:val="0"/>
        <w:adjustRightInd w:val="0"/>
        <w:rPr>
          <w:color w:val="000000"/>
          <w:u w:color="000000"/>
        </w:rPr>
      </w:pPr>
    </w:p>
    <w:p w14:paraId="515E4213" w14:textId="65F69F34" w:rsidR="00EC507E" w:rsidRDefault="00BA7D5C" w:rsidP="00391891">
      <w:pPr>
        <w:tabs>
          <w:tab w:val="left" w:pos="5040"/>
        </w:tabs>
        <w:autoSpaceDE w:val="0"/>
        <w:autoSpaceDN w:val="0"/>
        <w:adjustRightInd w:val="0"/>
        <w:rPr>
          <w:color w:val="000000"/>
          <w:u w:color="000000"/>
        </w:rPr>
      </w:pPr>
      <w:r>
        <w:rPr>
          <w:color w:val="000000"/>
          <w:u w:color="000000"/>
        </w:rPr>
        <w:lastRenderedPageBreak/>
        <w:t xml:space="preserve">SFJ </w:t>
      </w:r>
      <w:r w:rsidR="00EC507E">
        <w:rPr>
          <w:color w:val="000000"/>
          <w:u w:color="000000"/>
        </w:rPr>
        <w:t xml:space="preserve">Contest </w:t>
      </w:r>
      <w:r w:rsidR="000F3289">
        <w:rPr>
          <w:color w:val="000000"/>
          <w:u w:color="000000"/>
        </w:rPr>
        <w:t>Administrator</w:t>
      </w:r>
      <w:r w:rsidR="00EC507E">
        <w:rPr>
          <w:color w:val="000000"/>
          <w:u w:color="000000"/>
        </w:rPr>
        <w:t xml:space="preserve"> (freelance) for the Society for Features Journalism (February through July 2022</w:t>
      </w:r>
      <w:r w:rsidR="00F96BF2">
        <w:rPr>
          <w:color w:val="000000"/>
          <w:u w:color="000000"/>
        </w:rPr>
        <w:t>,</w:t>
      </w:r>
      <w:r>
        <w:rPr>
          <w:color w:val="000000"/>
          <w:u w:color="000000"/>
        </w:rPr>
        <w:t xml:space="preserve"> </w:t>
      </w:r>
      <w:proofErr w:type="gramStart"/>
      <w:r>
        <w:rPr>
          <w:color w:val="000000"/>
          <w:u w:color="000000"/>
        </w:rPr>
        <w:t>2023</w:t>
      </w:r>
      <w:proofErr w:type="gramEnd"/>
      <w:r w:rsidR="00F96BF2">
        <w:rPr>
          <w:color w:val="000000"/>
          <w:u w:color="000000"/>
        </w:rPr>
        <w:t xml:space="preserve"> and 2024</w:t>
      </w:r>
      <w:r w:rsidR="00EC507E">
        <w:rPr>
          <w:color w:val="000000"/>
          <w:u w:color="000000"/>
        </w:rPr>
        <w:t xml:space="preserve">). Point of contact for media organizations for more than </w:t>
      </w:r>
      <w:r>
        <w:rPr>
          <w:color w:val="000000"/>
          <w:u w:color="000000"/>
        </w:rPr>
        <w:t>900</w:t>
      </w:r>
      <w:r w:rsidR="00EC507E">
        <w:rPr>
          <w:color w:val="000000"/>
          <w:u w:color="000000"/>
        </w:rPr>
        <w:t xml:space="preserve"> entries in 22 categories, </w:t>
      </w:r>
      <w:r w:rsidR="000F3289">
        <w:rPr>
          <w:color w:val="000000"/>
          <w:u w:color="000000"/>
        </w:rPr>
        <w:t xml:space="preserve">screening entries, </w:t>
      </w:r>
      <w:r w:rsidR="00C4690E">
        <w:rPr>
          <w:color w:val="000000"/>
          <w:u w:color="000000"/>
        </w:rPr>
        <w:t>coordinating assignments with judges</w:t>
      </w:r>
      <w:r>
        <w:rPr>
          <w:color w:val="000000"/>
          <w:u w:color="000000"/>
        </w:rPr>
        <w:t>,</w:t>
      </w:r>
      <w:r w:rsidR="00C4690E">
        <w:rPr>
          <w:color w:val="000000"/>
          <w:u w:color="000000"/>
        </w:rPr>
        <w:t xml:space="preserve"> </w:t>
      </w:r>
      <w:r w:rsidR="00EC507E">
        <w:rPr>
          <w:color w:val="000000"/>
          <w:u w:color="000000"/>
        </w:rPr>
        <w:t xml:space="preserve">compiling results from a professional contest platform and sending out </w:t>
      </w:r>
      <w:r w:rsidR="00FD0CFF">
        <w:rPr>
          <w:color w:val="000000"/>
          <w:u w:color="000000"/>
        </w:rPr>
        <w:t xml:space="preserve">checks and </w:t>
      </w:r>
      <w:r w:rsidR="00EC507E">
        <w:rPr>
          <w:color w:val="000000"/>
          <w:u w:color="000000"/>
        </w:rPr>
        <w:t>awards.</w:t>
      </w:r>
    </w:p>
    <w:p w14:paraId="4593F02C" w14:textId="77777777" w:rsidR="00BA7D5C" w:rsidRDefault="00BA7D5C" w:rsidP="00391891">
      <w:pPr>
        <w:tabs>
          <w:tab w:val="left" w:pos="5040"/>
        </w:tabs>
        <w:autoSpaceDE w:val="0"/>
        <w:autoSpaceDN w:val="0"/>
        <w:adjustRightInd w:val="0"/>
        <w:rPr>
          <w:color w:val="000000"/>
          <w:u w:color="000000"/>
        </w:rPr>
      </w:pPr>
    </w:p>
    <w:p w14:paraId="2FCC2483" w14:textId="77777777" w:rsidR="000140B5" w:rsidRDefault="001F19BA" w:rsidP="00FE7B77">
      <w:pPr>
        <w:tabs>
          <w:tab w:val="left" w:pos="5040"/>
        </w:tabs>
        <w:autoSpaceDE w:val="0"/>
        <w:autoSpaceDN w:val="0"/>
        <w:adjustRightInd w:val="0"/>
        <w:rPr>
          <w:color w:val="000000"/>
          <w:u w:color="000000"/>
        </w:rPr>
      </w:pPr>
      <w:r w:rsidRPr="00EC507E">
        <w:rPr>
          <w:color w:val="000000"/>
          <w:u w:color="000000"/>
        </w:rPr>
        <w:t xml:space="preserve">Contest </w:t>
      </w:r>
      <w:r>
        <w:rPr>
          <w:color w:val="000000"/>
          <w:u w:color="000000"/>
        </w:rPr>
        <w:t>Coordinator (freelance) for the San Antonio Express-News (December 202</w:t>
      </w:r>
      <w:r w:rsidR="00F96BF2">
        <w:rPr>
          <w:color w:val="000000"/>
          <w:u w:color="000000"/>
        </w:rPr>
        <w:t>1</w:t>
      </w:r>
      <w:r>
        <w:rPr>
          <w:color w:val="000000"/>
          <w:u w:color="000000"/>
        </w:rPr>
        <w:t xml:space="preserve"> through February 202</w:t>
      </w:r>
      <w:r w:rsidR="00FE7B77">
        <w:rPr>
          <w:color w:val="000000"/>
          <w:u w:color="000000"/>
        </w:rPr>
        <w:t>2</w:t>
      </w:r>
      <w:r w:rsidR="00F96BF2">
        <w:rPr>
          <w:color w:val="000000"/>
          <w:u w:color="000000"/>
        </w:rPr>
        <w:t>,</w:t>
      </w:r>
      <w:r w:rsidR="00BA7D5C">
        <w:rPr>
          <w:color w:val="000000"/>
          <w:u w:color="000000"/>
        </w:rPr>
        <w:t xml:space="preserve"> </w:t>
      </w:r>
      <w:proofErr w:type="gramStart"/>
      <w:r w:rsidR="00BA7D5C">
        <w:rPr>
          <w:color w:val="000000"/>
          <w:u w:color="000000"/>
        </w:rPr>
        <w:t>202</w:t>
      </w:r>
      <w:r w:rsidR="00FE7B77">
        <w:rPr>
          <w:color w:val="000000"/>
          <w:u w:color="000000"/>
        </w:rPr>
        <w:t>3</w:t>
      </w:r>
      <w:proofErr w:type="gramEnd"/>
      <w:r w:rsidR="00F96BF2">
        <w:rPr>
          <w:color w:val="000000"/>
          <w:u w:color="000000"/>
        </w:rPr>
        <w:t xml:space="preserve"> and 2024</w:t>
      </w:r>
      <w:r>
        <w:rPr>
          <w:color w:val="000000"/>
          <w:u w:color="000000"/>
        </w:rPr>
        <w:t>). Compil</w:t>
      </w:r>
      <w:r w:rsidR="001058DC">
        <w:rPr>
          <w:color w:val="000000"/>
          <w:u w:color="000000"/>
        </w:rPr>
        <w:t>ed</w:t>
      </w:r>
      <w:r>
        <w:rPr>
          <w:color w:val="000000"/>
          <w:u w:color="000000"/>
        </w:rPr>
        <w:t xml:space="preserve"> contest entries for Texas </w:t>
      </w:r>
      <w:r w:rsidR="0069755C">
        <w:rPr>
          <w:color w:val="000000"/>
          <w:u w:color="000000"/>
        </w:rPr>
        <w:t>Managing Editors</w:t>
      </w:r>
      <w:r>
        <w:rPr>
          <w:color w:val="000000"/>
          <w:u w:color="000000"/>
        </w:rPr>
        <w:t xml:space="preserve"> (formerly APME), Education Writers Association, News Leaders Association (formerly ASNE) and others. Me</w:t>
      </w:r>
      <w:r w:rsidR="00FD0CFF">
        <w:rPr>
          <w:color w:val="000000"/>
          <w:u w:color="000000"/>
        </w:rPr>
        <w:t>t</w:t>
      </w:r>
      <w:r>
        <w:rPr>
          <w:color w:val="000000"/>
          <w:u w:color="000000"/>
        </w:rPr>
        <w:t xml:space="preserve"> at least weekly with the editor in chief and other editor</w:t>
      </w:r>
      <w:r w:rsidR="0069755C">
        <w:rPr>
          <w:color w:val="000000"/>
          <w:u w:color="000000"/>
        </w:rPr>
        <w:t>s</w:t>
      </w:r>
      <w:r>
        <w:rPr>
          <w:color w:val="000000"/>
          <w:u w:color="000000"/>
        </w:rPr>
        <w:t xml:space="preserve"> to discuss </w:t>
      </w:r>
      <w:r w:rsidR="00F01E32">
        <w:rPr>
          <w:color w:val="000000"/>
          <w:u w:color="000000"/>
        </w:rPr>
        <w:t>potential entries, upcoming contests</w:t>
      </w:r>
      <w:r w:rsidR="0069755C">
        <w:rPr>
          <w:color w:val="000000"/>
          <w:u w:color="000000"/>
        </w:rPr>
        <w:t>.</w:t>
      </w:r>
    </w:p>
    <w:p w14:paraId="5FBDDB03" w14:textId="77777777" w:rsidR="000140B5" w:rsidRDefault="000140B5" w:rsidP="00FE7B77">
      <w:pPr>
        <w:tabs>
          <w:tab w:val="left" w:pos="5040"/>
        </w:tabs>
        <w:autoSpaceDE w:val="0"/>
        <w:autoSpaceDN w:val="0"/>
        <w:adjustRightInd w:val="0"/>
        <w:rPr>
          <w:color w:val="000000"/>
          <w:u w:color="000000"/>
        </w:rPr>
      </w:pPr>
    </w:p>
    <w:p w14:paraId="319343E1" w14:textId="56CEA416" w:rsidR="000140B5" w:rsidRDefault="000140B5" w:rsidP="00FE7B77">
      <w:pPr>
        <w:tabs>
          <w:tab w:val="left" w:pos="5040"/>
        </w:tabs>
        <w:autoSpaceDE w:val="0"/>
        <w:autoSpaceDN w:val="0"/>
        <w:adjustRightInd w:val="0"/>
        <w:rPr>
          <w:color w:val="000000"/>
          <w:u w:color="000000"/>
        </w:rPr>
      </w:pPr>
      <w:r>
        <w:rPr>
          <w:color w:val="000000"/>
          <w:u w:color="000000"/>
        </w:rPr>
        <w:t>Editing (pro bono) for Teen Team essays for the San Antonio Express-News (Fall 2024).</w:t>
      </w:r>
      <w:r w:rsidR="00BA7D5C">
        <w:rPr>
          <w:color w:val="000000"/>
          <w:u w:color="000000"/>
        </w:rPr>
        <w:br/>
      </w:r>
      <w:r w:rsidR="00BA7D5C">
        <w:rPr>
          <w:color w:val="000000"/>
          <w:u w:color="000000"/>
        </w:rPr>
        <w:br/>
      </w:r>
      <w:r w:rsidR="00FE7B77">
        <w:rPr>
          <w:color w:val="000000"/>
          <w:u w:color="000000"/>
        </w:rPr>
        <w:t>Compiled and edited (freelance) annual Top Workplaces listings for San Antonio Express-News (Summer 202</w:t>
      </w:r>
      <w:r w:rsidR="00F96BF2">
        <w:rPr>
          <w:color w:val="000000"/>
          <w:u w:color="000000"/>
        </w:rPr>
        <w:t>2</w:t>
      </w:r>
      <w:r>
        <w:rPr>
          <w:color w:val="000000"/>
          <w:u w:color="000000"/>
        </w:rPr>
        <w:t>,</w:t>
      </w:r>
      <w:r w:rsidR="00FE7B77">
        <w:rPr>
          <w:color w:val="000000"/>
          <w:u w:color="000000"/>
        </w:rPr>
        <w:t xml:space="preserve"> 202</w:t>
      </w:r>
      <w:r w:rsidR="00F96BF2">
        <w:rPr>
          <w:color w:val="000000"/>
          <w:u w:color="000000"/>
        </w:rPr>
        <w:t>3</w:t>
      </w:r>
      <w:r>
        <w:rPr>
          <w:color w:val="000000"/>
          <w:u w:color="000000"/>
        </w:rPr>
        <w:t xml:space="preserve"> and 2024</w:t>
      </w:r>
      <w:r w:rsidR="00FE7B77">
        <w:rPr>
          <w:color w:val="000000"/>
          <w:u w:color="000000"/>
        </w:rPr>
        <w:t>).</w:t>
      </w:r>
    </w:p>
    <w:p w14:paraId="0393CB02" w14:textId="77777777" w:rsidR="000140B5" w:rsidRDefault="000140B5" w:rsidP="00FE7B77">
      <w:pPr>
        <w:tabs>
          <w:tab w:val="left" w:pos="5040"/>
        </w:tabs>
        <w:autoSpaceDE w:val="0"/>
        <w:autoSpaceDN w:val="0"/>
        <w:adjustRightInd w:val="0"/>
        <w:rPr>
          <w:color w:val="000000"/>
          <w:u w:color="000000"/>
        </w:rPr>
      </w:pPr>
    </w:p>
    <w:p w14:paraId="21BB7455" w14:textId="3650DC69" w:rsidR="00FE7B77" w:rsidRDefault="000140B5" w:rsidP="00FE7B77">
      <w:pPr>
        <w:tabs>
          <w:tab w:val="left" w:pos="5040"/>
        </w:tabs>
        <w:autoSpaceDE w:val="0"/>
        <w:autoSpaceDN w:val="0"/>
        <w:adjustRightInd w:val="0"/>
        <w:rPr>
          <w:color w:val="000000"/>
          <w:u w:color="000000"/>
        </w:rPr>
      </w:pPr>
      <w:r>
        <w:rPr>
          <w:color w:val="000000"/>
          <w:u w:color="000000"/>
        </w:rPr>
        <w:t>Judge for Online Journalism Awards (Summer 2024). Previously a screener for two years.</w:t>
      </w:r>
      <w:r w:rsidR="00FE7B77">
        <w:rPr>
          <w:color w:val="000000"/>
          <w:u w:color="000000"/>
        </w:rPr>
        <w:br/>
      </w:r>
    </w:p>
    <w:p w14:paraId="2B3C3F4A" w14:textId="2F6AB4BA" w:rsidR="0069755C" w:rsidRDefault="0069755C" w:rsidP="00BA7D5C">
      <w:pPr>
        <w:tabs>
          <w:tab w:val="left" w:pos="5040"/>
        </w:tabs>
        <w:autoSpaceDE w:val="0"/>
        <w:autoSpaceDN w:val="0"/>
        <w:adjustRightInd w:val="0"/>
        <w:rPr>
          <w:color w:val="000000"/>
          <w:u w:color="000000"/>
        </w:rPr>
      </w:pPr>
      <w:r>
        <w:rPr>
          <w:color w:val="000000"/>
          <w:u w:color="000000"/>
        </w:rPr>
        <w:t>Reviewer for Sage publishing, three chapters of news reporting and writing textbook by Vaccaro (July 2022).</w:t>
      </w:r>
    </w:p>
    <w:p w14:paraId="2DF132FE" w14:textId="77777777" w:rsidR="00391891" w:rsidRPr="00391891" w:rsidRDefault="00391891" w:rsidP="00391891">
      <w:pPr>
        <w:tabs>
          <w:tab w:val="left" w:pos="5040"/>
        </w:tabs>
        <w:autoSpaceDE w:val="0"/>
        <w:autoSpaceDN w:val="0"/>
        <w:adjustRightInd w:val="0"/>
        <w:rPr>
          <w:color w:val="000000"/>
          <w:u w:color="000000"/>
        </w:rPr>
      </w:pPr>
    </w:p>
    <w:p w14:paraId="193DFC37"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Served two times on the San Antonio Express-News Ethics Committee, updating the newsroom Ethics Policy, most recently in March 2008.</w:t>
      </w:r>
    </w:p>
    <w:p w14:paraId="7A017775" w14:textId="77777777" w:rsidR="00391891" w:rsidRPr="00391891" w:rsidRDefault="00391891" w:rsidP="00391891">
      <w:pPr>
        <w:tabs>
          <w:tab w:val="left" w:pos="5040"/>
        </w:tabs>
        <w:autoSpaceDE w:val="0"/>
        <w:autoSpaceDN w:val="0"/>
        <w:adjustRightInd w:val="0"/>
        <w:rPr>
          <w:color w:val="000000"/>
          <w:u w:color="000000"/>
        </w:rPr>
      </w:pPr>
    </w:p>
    <w:p w14:paraId="2550CD86" w14:textId="0D58330F"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 xml:space="preserve">Served on interdepartmental task force to create and launch a new weekly publication -- 210SA for readers in the 18-39 demographic. This was a freestanding and free circulation tabloid designed to reach people who </w:t>
      </w:r>
      <w:r>
        <w:rPr>
          <w:color w:val="000000"/>
          <w:u w:color="000000"/>
        </w:rPr>
        <w:t>weren’t</w:t>
      </w:r>
      <w:r w:rsidRPr="00391891">
        <w:rPr>
          <w:color w:val="000000"/>
          <w:u w:color="000000"/>
        </w:rPr>
        <w:t xml:space="preserve"> reading the mainstream newspaper. </w:t>
      </w:r>
      <w:r w:rsidR="00541BFF">
        <w:rPr>
          <w:color w:val="000000"/>
          <w:u w:color="000000"/>
        </w:rPr>
        <w:t>S</w:t>
      </w:r>
      <w:r w:rsidRPr="00391891">
        <w:rPr>
          <w:color w:val="000000"/>
          <w:u w:color="000000"/>
        </w:rPr>
        <w:t xml:space="preserve">upervised the </w:t>
      </w:r>
      <w:r w:rsidR="00541BFF">
        <w:rPr>
          <w:color w:val="000000"/>
          <w:u w:color="000000"/>
        </w:rPr>
        <w:t xml:space="preserve">five-person </w:t>
      </w:r>
      <w:r w:rsidRPr="00391891">
        <w:rPr>
          <w:color w:val="000000"/>
          <w:u w:color="000000"/>
        </w:rPr>
        <w:t>staff for this publication, which won the Texas Daily Newspaper Association's "Bright Idea" award. The publication was launched in the spring of 2007 and discontinued in the fall of 2009.</w:t>
      </w:r>
    </w:p>
    <w:p w14:paraId="27E957A3" w14:textId="77777777" w:rsidR="00391891" w:rsidRPr="00391891" w:rsidRDefault="00391891" w:rsidP="00391891">
      <w:pPr>
        <w:tabs>
          <w:tab w:val="left" w:pos="5040"/>
        </w:tabs>
        <w:autoSpaceDE w:val="0"/>
        <w:autoSpaceDN w:val="0"/>
        <w:adjustRightInd w:val="0"/>
        <w:rPr>
          <w:color w:val="000000"/>
          <w:u w:color="000000"/>
        </w:rPr>
      </w:pPr>
    </w:p>
    <w:p w14:paraId="3DD3C668" w14:textId="306CC5C1"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Created San Antonio Express-News Teen Advisory Board (later renamed the Teen Team). This involved soliciting teens from local high schools, selecting students and meeting with the team monthly to get feedback on the newspaper, discuss coverage ideas and talk about careers in journalism.  The program continued for more than 10 years, giving local teens a chance to get published in the newspaper and Teen Team blog on MySA.com.</w:t>
      </w:r>
    </w:p>
    <w:p w14:paraId="006F547C" w14:textId="77777777" w:rsidR="00391891" w:rsidRPr="00391891" w:rsidRDefault="00391891" w:rsidP="00391891">
      <w:pPr>
        <w:tabs>
          <w:tab w:val="left" w:pos="5040"/>
        </w:tabs>
        <w:autoSpaceDE w:val="0"/>
        <w:autoSpaceDN w:val="0"/>
        <w:adjustRightInd w:val="0"/>
        <w:rPr>
          <w:color w:val="000000"/>
          <w:u w:color="000000"/>
        </w:rPr>
      </w:pPr>
    </w:p>
    <w:p w14:paraId="4A08BE36" w14:textId="0B2A93AC"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 xml:space="preserve">Served as a judge for various industry contests, including </w:t>
      </w:r>
      <w:r>
        <w:rPr>
          <w:color w:val="000000"/>
          <w:u w:color="000000"/>
        </w:rPr>
        <w:t xml:space="preserve">ONA Online Journalism Awards, </w:t>
      </w:r>
      <w:r w:rsidRPr="00391891">
        <w:rPr>
          <w:color w:val="000000"/>
          <w:u w:color="000000"/>
        </w:rPr>
        <w:t>the Robert McGruder Diversity Leadership Award for APME/ASNE/Freedom Forum, the Association of Food Journalists Special Projects competition, Association of Sunday and Features Editor Best Section and Writing Contest, SFJ Writing Contest and national APME writing and photography contests</w:t>
      </w:r>
      <w:r w:rsidR="00FD0CFF">
        <w:rPr>
          <w:color w:val="000000"/>
          <w:u w:color="000000"/>
        </w:rPr>
        <w:t xml:space="preserve"> </w:t>
      </w:r>
      <w:r w:rsidR="00654425">
        <w:rPr>
          <w:color w:val="000000"/>
          <w:u w:color="000000"/>
        </w:rPr>
        <w:t>and the Delaware Press Association annual contest.</w:t>
      </w:r>
    </w:p>
    <w:p w14:paraId="4C75FB0E" w14:textId="77777777" w:rsidR="00391891" w:rsidRPr="00391891" w:rsidRDefault="00391891" w:rsidP="00391891">
      <w:pPr>
        <w:tabs>
          <w:tab w:val="left" w:pos="5040"/>
        </w:tabs>
        <w:autoSpaceDE w:val="0"/>
        <w:autoSpaceDN w:val="0"/>
        <w:adjustRightInd w:val="0"/>
        <w:rPr>
          <w:color w:val="000000"/>
          <w:u w:color="000000"/>
        </w:rPr>
      </w:pPr>
    </w:p>
    <w:p w14:paraId="36B5B032" w14:textId="40DD1929" w:rsidR="00F96BF2" w:rsidRDefault="00391891" w:rsidP="00391891">
      <w:pPr>
        <w:tabs>
          <w:tab w:val="left" w:pos="5040"/>
        </w:tabs>
        <w:autoSpaceDE w:val="0"/>
        <w:autoSpaceDN w:val="0"/>
        <w:adjustRightInd w:val="0"/>
        <w:rPr>
          <w:color w:val="000000"/>
          <w:u w:color="000000"/>
        </w:rPr>
      </w:pPr>
      <w:r w:rsidRPr="00391891">
        <w:rPr>
          <w:b/>
          <w:bCs/>
          <w:color w:val="000000"/>
          <w:sz w:val="28"/>
          <w:szCs w:val="28"/>
          <w:u w:color="000000"/>
        </w:rPr>
        <w:t>Professional Organizations:</w:t>
      </w:r>
      <w:r w:rsidR="00F01E32">
        <w:rPr>
          <w:b/>
          <w:bCs/>
          <w:color w:val="000000"/>
          <w:sz w:val="28"/>
          <w:szCs w:val="28"/>
          <w:u w:color="000000"/>
        </w:rPr>
        <w:br/>
      </w:r>
      <w:r w:rsidR="00F01E32">
        <w:rPr>
          <w:b/>
          <w:bCs/>
          <w:color w:val="000000"/>
          <w:sz w:val="28"/>
          <w:szCs w:val="28"/>
          <w:u w:color="000000"/>
        </w:rPr>
        <w:br/>
      </w:r>
      <w:r w:rsidR="00F96BF2">
        <w:rPr>
          <w:color w:val="000000"/>
          <w:u w:color="000000"/>
        </w:rPr>
        <w:t>Investigative Reporters and Editors (member since 2023)</w:t>
      </w:r>
    </w:p>
    <w:p w14:paraId="5AE7C4C3" w14:textId="77777777" w:rsidR="00F96BF2" w:rsidRDefault="00F96BF2" w:rsidP="00391891">
      <w:pPr>
        <w:tabs>
          <w:tab w:val="left" w:pos="5040"/>
        </w:tabs>
        <w:autoSpaceDE w:val="0"/>
        <w:autoSpaceDN w:val="0"/>
        <w:adjustRightInd w:val="0"/>
        <w:rPr>
          <w:color w:val="000000"/>
          <w:u w:color="000000"/>
        </w:rPr>
      </w:pPr>
    </w:p>
    <w:p w14:paraId="652D1A6E" w14:textId="733532B8" w:rsidR="00391891" w:rsidRPr="00391891" w:rsidRDefault="00F01E32" w:rsidP="00391891">
      <w:pPr>
        <w:tabs>
          <w:tab w:val="left" w:pos="5040"/>
        </w:tabs>
        <w:autoSpaceDE w:val="0"/>
        <w:autoSpaceDN w:val="0"/>
        <w:adjustRightInd w:val="0"/>
        <w:rPr>
          <w:b/>
          <w:bCs/>
          <w:color w:val="000000"/>
          <w:sz w:val="28"/>
          <w:szCs w:val="28"/>
          <w:u w:color="000000"/>
        </w:rPr>
      </w:pPr>
      <w:r w:rsidRPr="00F01E32">
        <w:rPr>
          <w:color w:val="000000"/>
          <w:u w:color="000000"/>
        </w:rPr>
        <w:t>News</w:t>
      </w:r>
      <w:r>
        <w:rPr>
          <w:color w:val="000000"/>
          <w:u w:color="000000"/>
        </w:rPr>
        <w:t xml:space="preserve"> Leaders Association (organization formerly called American Society of Newspaper Editors and Associated Press Managing Editors)</w:t>
      </w:r>
      <w:r w:rsidR="004D499B">
        <w:rPr>
          <w:color w:val="000000"/>
          <w:u w:color="000000"/>
        </w:rPr>
        <w:t>. Organization disbanded in 2023</w:t>
      </w:r>
      <w:r w:rsidR="00541BFF">
        <w:rPr>
          <w:color w:val="000000"/>
          <w:u w:color="000000"/>
        </w:rPr>
        <w:t xml:space="preserve">. </w:t>
      </w:r>
      <w:r>
        <w:rPr>
          <w:color w:val="000000"/>
          <w:u w:color="000000"/>
        </w:rPr>
        <w:br/>
      </w:r>
      <w:r>
        <w:rPr>
          <w:color w:val="000000"/>
          <w:u w:color="000000"/>
        </w:rPr>
        <w:br/>
        <w:t>ACES, the Society for Editing (member since 2021)</w:t>
      </w:r>
      <w:r>
        <w:rPr>
          <w:color w:val="000000"/>
          <w:u w:color="000000"/>
        </w:rPr>
        <w:br/>
      </w:r>
      <w:r>
        <w:rPr>
          <w:color w:val="000000"/>
          <w:u w:color="000000"/>
        </w:rPr>
        <w:br/>
        <w:t>Society of Professional Journalists (renewed membership in January 2022)</w:t>
      </w:r>
    </w:p>
    <w:p w14:paraId="0E5BDFB5" w14:textId="77777777" w:rsidR="00391891" w:rsidRPr="00391891" w:rsidRDefault="00391891" w:rsidP="00391891">
      <w:pPr>
        <w:tabs>
          <w:tab w:val="left" w:pos="5040"/>
        </w:tabs>
        <w:autoSpaceDE w:val="0"/>
        <w:autoSpaceDN w:val="0"/>
        <w:adjustRightInd w:val="0"/>
        <w:rPr>
          <w:color w:val="000000"/>
          <w:u w:color="000000"/>
        </w:rPr>
      </w:pPr>
    </w:p>
    <w:p w14:paraId="75A1CBE3" w14:textId="28BD2572" w:rsidR="00391891" w:rsidRPr="00391891" w:rsidRDefault="00C84E91" w:rsidP="00391891">
      <w:pPr>
        <w:tabs>
          <w:tab w:val="left" w:pos="5040"/>
        </w:tabs>
        <w:autoSpaceDE w:val="0"/>
        <w:autoSpaceDN w:val="0"/>
        <w:adjustRightInd w:val="0"/>
        <w:rPr>
          <w:color w:val="000000"/>
          <w:u w:color="000000"/>
        </w:rPr>
      </w:pPr>
      <w:r>
        <w:rPr>
          <w:color w:val="000000"/>
          <w:u w:color="000000"/>
        </w:rPr>
        <w:t xml:space="preserve">Member, Online News Association and News Leaders Association (2018-2019), </w:t>
      </w:r>
      <w:r w:rsidR="00391891" w:rsidRPr="00391891">
        <w:rPr>
          <w:color w:val="000000"/>
          <w:u w:color="000000"/>
        </w:rPr>
        <w:t>Board of Directors, Society for Features Journalism Foundation (2014 and 2016); President, Society for Features Journalism (2014-2015), First Vice president, SFJ (2013-14); Second Vice President (2012-13), Regional director and program book coordinator (2011-2012). Joined leadership ladder in middle of 2011-2012 year as Secretary/Treasurer. Regional director and contest co-chair, SFJ, formerly American Association of Sunday and Features Editors (2010-2011).</w:t>
      </w:r>
    </w:p>
    <w:p w14:paraId="5B17B8F3" w14:textId="77777777" w:rsidR="00391891" w:rsidRPr="00391891" w:rsidRDefault="00391891" w:rsidP="00391891">
      <w:pPr>
        <w:tabs>
          <w:tab w:val="left" w:pos="5040"/>
        </w:tabs>
        <w:autoSpaceDE w:val="0"/>
        <w:autoSpaceDN w:val="0"/>
        <w:adjustRightInd w:val="0"/>
        <w:rPr>
          <w:color w:val="000000"/>
          <w:u w:color="000000"/>
        </w:rPr>
      </w:pPr>
    </w:p>
    <w:p w14:paraId="381F3B4A" w14:textId="466F16B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Co-chair of Show &amp; Steal (best practices idea exchange) for AASFE (2009-2010) and served on various other committees in previous years.</w:t>
      </w:r>
    </w:p>
    <w:p w14:paraId="213246C6" w14:textId="77777777" w:rsidR="00391891" w:rsidRPr="00391891" w:rsidRDefault="00391891" w:rsidP="00391891">
      <w:pPr>
        <w:tabs>
          <w:tab w:val="left" w:pos="5040"/>
        </w:tabs>
        <w:autoSpaceDE w:val="0"/>
        <w:autoSpaceDN w:val="0"/>
        <w:adjustRightInd w:val="0"/>
        <w:rPr>
          <w:color w:val="000000"/>
          <w:u w:color="000000"/>
        </w:rPr>
      </w:pPr>
    </w:p>
    <w:p w14:paraId="20D1D8F2" w14:textId="13A52CFC" w:rsidR="00391891" w:rsidRPr="00391891" w:rsidRDefault="005810BB" w:rsidP="00391891">
      <w:pPr>
        <w:tabs>
          <w:tab w:val="left" w:pos="5040"/>
        </w:tabs>
        <w:autoSpaceDE w:val="0"/>
        <w:autoSpaceDN w:val="0"/>
        <w:adjustRightInd w:val="0"/>
        <w:rPr>
          <w:color w:val="000000"/>
          <w:u w:color="000000"/>
        </w:rPr>
      </w:pPr>
      <w:r>
        <w:rPr>
          <w:color w:val="000000"/>
          <w:u w:color="000000"/>
        </w:rPr>
        <w:t>Volunteered for</w:t>
      </w:r>
      <w:r w:rsidR="00391891" w:rsidRPr="00391891">
        <w:rPr>
          <w:color w:val="000000"/>
          <w:u w:color="000000"/>
        </w:rPr>
        <w:t xml:space="preserve"> Texas APME convention auction, benefiting the Buster Haas Minority Internship Program (2005-2018</w:t>
      </w:r>
      <w:r w:rsidR="002C6E70">
        <w:rPr>
          <w:color w:val="000000"/>
          <w:u w:color="000000"/>
        </w:rPr>
        <w:t>, 2022</w:t>
      </w:r>
      <w:r>
        <w:rPr>
          <w:color w:val="000000"/>
          <w:u w:color="000000"/>
        </w:rPr>
        <w:t>, 2023</w:t>
      </w:r>
      <w:r w:rsidR="00391891" w:rsidRPr="00391891">
        <w:rPr>
          <w:color w:val="000000"/>
          <w:u w:color="000000"/>
        </w:rPr>
        <w:t>).</w:t>
      </w:r>
      <w:r w:rsidR="00BA7D5C">
        <w:rPr>
          <w:color w:val="000000"/>
          <w:u w:color="000000"/>
        </w:rPr>
        <w:t xml:space="preserve"> </w:t>
      </w:r>
      <w:r w:rsidR="000140B5">
        <w:rPr>
          <w:color w:val="000000"/>
          <w:u w:color="000000"/>
        </w:rPr>
        <w:t>Auction coordinator in 2024.</w:t>
      </w:r>
    </w:p>
    <w:p w14:paraId="2D7C8C8A" w14:textId="77777777" w:rsidR="00391891" w:rsidRPr="00391891" w:rsidRDefault="00391891" w:rsidP="00391891">
      <w:pPr>
        <w:tabs>
          <w:tab w:val="left" w:pos="5040"/>
        </w:tabs>
        <w:autoSpaceDE w:val="0"/>
        <w:autoSpaceDN w:val="0"/>
        <w:adjustRightInd w:val="0"/>
        <w:rPr>
          <w:color w:val="000000"/>
          <w:u w:color="000000"/>
        </w:rPr>
      </w:pPr>
    </w:p>
    <w:p w14:paraId="1E284EB2" w14:textId="77777777"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Co-chair of Reporting Committee, national APME (2004-2005).</w:t>
      </w:r>
    </w:p>
    <w:p w14:paraId="0B5FBDDC" w14:textId="77777777" w:rsidR="00391891" w:rsidRPr="00391891" w:rsidRDefault="00391891" w:rsidP="00391891">
      <w:pPr>
        <w:tabs>
          <w:tab w:val="left" w:pos="5040"/>
        </w:tabs>
        <w:autoSpaceDE w:val="0"/>
        <w:autoSpaceDN w:val="0"/>
        <w:adjustRightInd w:val="0"/>
        <w:rPr>
          <w:color w:val="000000"/>
          <w:u w:color="000000"/>
        </w:rPr>
      </w:pPr>
    </w:p>
    <w:p w14:paraId="7303676D" w14:textId="5DE92DB0" w:rsidR="00391891" w:rsidRPr="00391891" w:rsidRDefault="00C84E91" w:rsidP="00391891">
      <w:pPr>
        <w:tabs>
          <w:tab w:val="left" w:pos="5040"/>
        </w:tabs>
        <w:autoSpaceDE w:val="0"/>
        <w:autoSpaceDN w:val="0"/>
        <w:adjustRightInd w:val="0"/>
        <w:rPr>
          <w:color w:val="000000"/>
          <w:u w:color="000000"/>
        </w:rPr>
      </w:pPr>
      <w:r>
        <w:rPr>
          <w:color w:val="000000"/>
          <w:u w:color="000000"/>
        </w:rPr>
        <w:t xml:space="preserve">APME News magazine editor and member of </w:t>
      </w:r>
      <w:r w:rsidR="00391891" w:rsidRPr="00391891">
        <w:rPr>
          <w:color w:val="000000"/>
          <w:u w:color="000000"/>
        </w:rPr>
        <w:t>Executive Committee, national APME (2000-2004).</w:t>
      </w:r>
    </w:p>
    <w:p w14:paraId="64A3BDE0" w14:textId="77777777" w:rsidR="00391891" w:rsidRPr="00391891" w:rsidRDefault="00391891" w:rsidP="00391891">
      <w:pPr>
        <w:tabs>
          <w:tab w:val="left" w:pos="5040"/>
        </w:tabs>
        <w:autoSpaceDE w:val="0"/>
        <w:autoSpaceDN w:val="0"/>
        <w:adjustRightInd w:val="0"/>
        <w:rPr>
          <w:color w:val="000000"/>
          <w:u w:color="000000"/>
        </w:rPr>
      </w:pPr>
    </w:p>
    <w:p w14:paraId="78B82F2F" w14:textId="6C0DE73A" w:rsidR="00391891" w:rsidRPr="00391891" w:rsidRDefault="00391891" w:rsidP="00391891">
      <w:pPr>
        <w:tabs>
          <w:tab w:val="left" w:pos="5040"/>
        </w:tabs>
        <w:autoSpaceDE w:val="0"/>
        <w:autoSpaceDN w:val="0"/>
        <w:adjustRightInd w:val="0"/>
        <w:rPr>
          <w:color w:val="000000"/>
          <w:u w:color="000000"/>
        </w:rPr>
      </w:pPr>
      <w:r w:rsidRPr="00391891">
        <w:rPr>
          <w:color w:val="000000"/>
          <w:u w:color="000000"/>
        </w:rPr>
        <w:t>President of Texas APME (1989). First woman to hold that position in Texas. Previously Freedom of Information chair, treasurer, secretary, vice president. Later served as contest co-chair</w:t>
      </w:r>
      <w:r w:rsidR="00AE0780">
        <w:rPr>
          <w:color w:val="000000"/>
          <w:u w:color="000000"/>
        </w:rPr>
        <w:t xml:space="preserve"> and volunteer for the annual Buster Haas Minority Internship </w:t>
      </w:r>
      <w:r w:rsidR="005810BB">
        <w:rPr>
          <w:color w:val="000000"/>
          <w:u w:color="000000"/>
        </w:rPr>
        <w:t xml:space="preserve">Program </w:t>
      </w:r>
      <w:r w:rsidR="00AE0780">
        <w:rPr>
          <w:color w:val="000000"/>
          <w:u w:color="000000"/>
        </w:rPr>
        <w:t>Auction at annual conventions</w:t>
      </w:r>
      <w:r w:rsidRPr="00391891">
        <w:rPr>
          <w:color w:val="000000"/>
          <w:u w:color="000000"/>
        </w:rPr>
        <w:t>.</w:t>
      </w:r>
    </w:p>
    <w:p w14:paraId="4CF72518" w14:textId="77777777" w:rsidR="00391891" w:rsidRPr="00391891" w:rsidRDefault="00391891" w:rsidP="00391891">
      <w:pPr>
        <w:tabs>
          <w:tab w:val="left" w:pos="5040"/>
        </w:tabs>
        <w:autoSpaceDE w:val="0"/>
        <w:autoSpaceDN w:val="0"/>
        <w:adjustRightInd w:val="0"/>
        <w:rPr>
          <w:color w:val="000000"/>
          <w:u w:color="000000"/>
        </w:rPr>
      </w:pPr>
    </w:p>
    <w:p w14:paraId="446D0F70" w14:textId="77777777" w:rsidR="000C130E" w:rsidRPr="00391891" w:rsidRDefault="000C130E"/>
    <w:sectPr w:rsidR="000C130E" w:rsidRPr="00391891" w:rsidSect="008B4FE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Arial Rounded MT Bold"/>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63212035">
    <w:abstractNumId w:val="0"/>
  </w:num>
  <w:num w:numId="2" w16cid:durableId="1973437408">
    <w:abstractNumId w:val="1"/>
  </w:num>
  <w:num w:numId="3" w16cid:durableId="1041635113">
    <w:abstractNumId w:val="2"/>
  </w:num>
  <w:num w:numId="4" w16cid:durableId="1943341718">
    <w:abstractNumId w:val="3"/>
  </w:num>
  <w:num w:numId="5" w16cid:durableId="1284799932">
    <w:abstractNumId w:val="4"/>
  </w:num>
  <w:num w:numId="6" w16cid:durableId="785732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91"/>
    <w:rsid w:val="00012E93"/>
    <w:rsid w:val="000140B5"/>
    <w:rsid w:val="000275EA"/>
    <w:rsid w:val="000A0677"/>
    <w:rsid w:val="000A51D8"/>
    <w:rsid w:val="000B1969"/>
    <w:rsid w:val="000C130E"/>
    <w:rsid w:val="000C2E08"/>
    <w:rsid w:val="000F3289"/>
    <w:rsid w:val="001058DC"/>
    <w:rsid w:val="00116632"/>
    <w:rsid w:val="00131A30"/>
    <w:rsid w:val="001477CD"/>
    <w:rsid w:val="001600F5"/>
    <w:rsid w:val="001A537B"/>
    <w:rsid w:val="001E43E6"/>
    <w:rsid w:val="001F19BA"/>
    <w:rsid w:val="002564BC"/>
    <w:rsid w:val="002827F1"/>
    <w:rsid w:val="00294B21"/>
    <w:rsid w:val="002B575F"/>
    <w:rsid w:val="002C030F"/>
    <w:rsid w:val="002C6E70"/>
    <w:rsid w:val="00302FC9"/>
    <w:rsid w:val="00360FE2"/>
    <w:rsid w:val="00361334"/>
    <w:rsid w:val="003741BC"/>
    <w:rsid w:val="00391891"/>
    <w:rsid w:val="00395554"/>
    <w:rsid w:val="003A0A58"/>
    <w:rsid w:val="003B46A9"/>
    <w:rsid w:val="003C0BE9"/>
    <w:rsid w:val="004169E1"/>
    <w:rsid w:val="004B34EF"/>
    <w:rsid w:val="004C5BD8"/>
    <w:rsid w:val="004D43BA"/>
    <w:rsid w:val="004D499B"/>
    <w:rsid w:val="004E1773"/>
    <w:rsid w:val="00541BFF"/>
    <w:rsid w:val="005601A2"/>
    <w:rsid w:val="00570BB1"/>
    <w:rsid w:val="005810BB"/>
    <w:rsid w:val="00584585"/>
    <w:rsid w:val="00585F06"/>
    <w:rsid w:val="00595595"/>
    <w:rsid w:val="00596A24"/>
    <w:rsid w:val="005A6F2A"/>
    <w:rsid w:val="005A778B"/>
    <w:rsid w:val="005C59FE"/>
    <w:rsid w:val="005D21D6"/>
    <w:rsid w:val="00623384"/>
    <w:rsid w:val="00630491"/>
    <w:rsid w:val="00654425"/>
    <w:rsid w:val="00667D7A"/>
    <w:rsid w:val="00677B69"/>
    <w:rsid w:val="00690704"/>
    <w:rsid w:val="0069755C"/>
    <w:rsid w:val="00706CCF"/>
    <w:rsid w:val="00716637"/>
    <w:rsid w:val="007171D4"/>
    <w:rsid w:val="00731106"/>
    <w:rsid w:val="00765419"/>
    <w:rsid w:val="007871A1"/>
    <w:rsid w:val="007C4782"/>
    <w:rsid w:val="007D442B"/>
    <w:rsid w:val="007F0771"/>
    <w:rsid w:val="00862A99"/>
    <w:rsid w:val="00872BC9"/>
    <w:rsid w:val="0089709C"/>
    <w:rsid w:val="008B4FED"/>
    <w:rsid w:val="008D6CCA"/>
    <w:rsid w:val="008F563C"/>
    <w:rsid w:val="009104C4"/>
    <w:rsid w:val="0094013F"/>
    <w:rsid w:val="009454D7"/>
    <w:rsid w:val="0099194A"/>
    <w:rsid w:val="009E2EDE"/>
    <w:rsid w:val="009E586C"/>
    <w:rsid w:val="00A13FDD"/>
    <w:rsid w:val="00A14796"/>
    <w:rsid w:val="00A61824"/>
    <w:rsid w:val="00A824A5"/>
    <w:rsid w:val="00A93F30"/>
    <w:rsid w:val="00AB228B"/>
    <w:rsid w:val="00AB2DA9"/>
    <w:rsid w:val="00AE0780"/>
    <w:rsid w:val="00AE0AA1"/>
    <w:rsid w:val="00AE189D"/>
    <w:rsid w:val="00B05BCF"/>
    <w:rsid w:val="00B15230"/>
    <w:rsid w:val="00B54475"/>
    <w:rsid w:val="00BA7D5C"/>
    <w:rsid w:val="00BB226E"/>
    <w:rsid w:val="00C352EF"/>
    <w:rsid w:val="00C4690E"/>
    <w:rsid w:val="00C84E91"/>
    <w:rsid w:val="00C90624"/>
    <w:rsid w:val="00C972FA"/>
    <w:rsid w:val="00CA190E"/>
    <w:rsid w:val="00CB0058"/>
    <w:rsid w:val="00CD038B"/>
    <w:rsid w:val="00CF032C"/>
    <w:rsid w:val="00D63DB2"/>
    <w:rsid w:val="00D90CB2"/>
    <w:rsid w:val="00DA391D"/>
    <w:rsid w:val="00DE0486"/>
    <w:rsid w:val="00DF62A0"/>
    <w:rsid w:val="00E006A4"/>
    <w:rsid w:val="00E84AA0"/>
    <w:rsid w:val="00E92D6A"/>
    <w:rsid w:val="00E948D0"/>
    <w:rsid w:val="00EA0D92"/>
    <w:rsid w:val="00EB3119"/>
    <w:rsid w:val="00EC2646"/>
    <w:rsid w:val="00EC316C"/>
    <w:rsid w:val="00EC507E"/>
    <w:rsid w:val="00EC61DE"/>
    <w:rsid w:val="00F01E32"/>
    <w:rsid w:val="00F82639"/>
    <w:rsid w:val="00F94479"/>
    <w:rsid w:val="00F96BF2"/>
    <w:rsid w:val="00FB788F"/>
    <w:rsid w:val="00FD0CFF"/>
    <w:rsid w:val="00FE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BD20A"/>
  <w15:chartTrackingRefBased/>
  <w15:docId w15:val="{8E1B1CAE-FC3B-DC43-A4D0-DF609B28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89D"/>
    <w:rPr>
      <w:rFonts w:ascii="Times New Roman" w:eastAsia="Times New Roman" w:hAnsi="Times New Roman" w:cs="Times New Roman"/>
    </w:rPr>
  </w:style>
  <w:style w:type="paragraph" w:styleId="Heading1">
    <w:name w:val="heading 1"/>
    <w:basedOn w:val="Normal"/>
    <w:link w:val="Heading1Char"/>
    <w:uiPriority w:val="9"/>
    <w:qFormat/>
    <w:rsid w:val="0059559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230"/>
    <w:rPr>
      <w:color w:val="0563C1" w:themeColor="hyperlink"/>
      <w:u w:val="single"/>
    </w:rPr>
  </w:style>
  <w:style w:type="character" w:styleId="UnresolvedMention">
    <w:name w:val="Unresolved Mention"/>
    <w:basedOn w:val="DefaultParagraphFont"/>
    <w:uiPriority w:val="99"/>
    <w:semiHidden/>
    <w:unhideWhenUsed/>
    <w:rsid w:val="00B15230"/>
    <w:rPr>
      <w:color w:val="605E5C"/>
      <w:shd w:val="clear" w:color="auto" w:fill="E1DFDD"/>
    </w:rPr>
  </w:style>
  <w:style w:type="character" w:styleId="FollowedHyperlink">
    <w:name w:val="FollowedHyperlink"/>
    <w:basedOn w:val="DefaultParagraphFont"/>
    <w:uiPriority w:val="99"/>
    <w:semiHidden/>
    <w:unhideWhenUsed/>
    <w:rsid w:val="00294B21"/>
    <w:rPr>
      <w:color w:val="954F72" w:themeColor="followedHyperlink"/>
      <w:u w:val="single"/>
    </w:rPr>
  </w:style>
  <w:style w:type="character" w:customStyle="1" w:styleId="Heading1Char">
    <w:name w:val="Heading 1 Char"/>
    <w:basedOn w:val="DefaultParagraphFont"/>
    <w:link w:val="Heading1"/>
    <w:uiPriority w:val="9"/>
    <w:rsid w:val="0059559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5605">
      <w:bodyDiv w:val="1"/>
      <w:marLeft w:val="0"/>
      <w:marRight w:val="0"/>
      <w:marTop w:val="0"/>
      <w:marBottom w:val="0"/>
      <w:divBdr>
        <w:top w:val="none" w:sz="0" w:space="0" w:color="auto"/>
        <w:left w:val="none" w:sz="0" w:space="0" w:color="auto"/>
        <w:bottom w:val="none" w:sz="0" w:space="0" w:color="auto"/>
        <w:right w:val="none" w:sz="0" w:space="0" w:color="auto"/>
      </w:divBdr>
    </w:div>
    <w:div w:id="196435654">
      <w:bodyDiv w:val="1"/>
      <w:marLeft w:val="0"/>
      <w:marRight w:val="0"/>
      <w:marTop w:val="0"/>
      <w:marBottom w:val="0"/>
      <w:divBdr>
        <w:top w:val="none" w:sz="0" w:space="0" w:color="auto"/>
        <w:left w:val="none" w:sz="0" w:space="0" w:color="auto"/>
        <w:bottom w:val="none" w:sz="0" w:space="0" w:color="auto"/>
        <w:right w:val="none" w:sz="0" w:space="0" w:color="auto"/>
      </w:divBdr>
    </w:div>
    <w:div w:id="227033342">
      <w:bodyDiv w:val="1"/>
      <w:marLeft w:val="0"/>
      <w:marRight w:val="0"/>
      <w:marTop w:val="0"/>
      <w:marBottom w:val="0"/>
      <w:divBdr>
        <w:top w:val="none" w:sz="0" w:space="0" w:color="auto"/>
        <w:left w:val="none" w:sz="0" w:space="0" w:color="auto"/>
        <w:bottom w:val="none" w:sz="0" w:space="0" w:color="auto"/>
        <w:right w:val="none" w:sz="0" w:space="0" w:color="auto"/>
      </w:divBdr>
    </w:div>
    <w:div w:id="234979081">
      <w:bodyDiv w:val="1"/>
      <w:marLeft w:val="0"/>
      <w:marRight w:val="0"/>
      <w:marTop w:val="0"/>
      <w:marBottom w:val="0"/>
      <w:divBdr>
        <w:top w:val="none" w:sz="0" w:space="0" w:color="auto"/>
        <w:left w:val="none" w:sz="0" w:space="0" w:color="auto"/>
        <w:bottom w:val="none" w:sz="0" w:space="0" w:color="auto"/>
        <w:right w:val="none" w:sz="0" w:space="0" w:color="auto"/>
      </w:divBdr>
    </w:div>
    <w:div w:id="260380326">
      <w:bodyDiv w:val="1"/>
      <w:marLeft w:val="0"/>
      <w:marRight w:val="0"/>
      <w:marTop w:val="0"/>
      <w:marBottom w:val="0"/>
      <w:divBdr>
        <w:top w:val="none" w:sz="0" w:space="0" w:color="auto"/>
        <w:left w:val="none" w:sz="0" w:space="0" w:color="auto"/>
        <w:bottom w:val="none" w:sz="0" w:space="0" w:color="auto"/>
        <w:right w:val="none" w:sz="0" w:space="0" w:color="auto"/>
      </w:divBdr>
    </w:div>
    <w:div w:id="322047016">
      <w:bodyDiv w:val="1"/>
      <w:marLeft w:val="0"/>
      <w:marRight w:val="0"/>
      <w:marTop w:val="0"/>
      <w:marBottom w:val="0"/>
      <w:divBdr>
        <w:top w:val="none" w:sz="0" w:space="0" w:color="auto"/>
        <w:left w:val="none" w:sz="0" w:space="0" w:color="auto"/>
        <w:bottom w:val="none" w:sz="0" w:space="0" w:color="auto"/>
        <w:right w:val="none" w:sz="0" w:space="0" w:color="auto"/>
      </w:divBdr>
    </w:div>
    <w:div w:id="581990280">
      <w:bodyDiv w:val="1"/>
      <w:marLeft w:val="0"/>
      <w:marRight w:val="0"/>
      <w:marTop w:val="0"/>
      <w:marBottom w:val="0"/>
      <w:divBdr>
        <w:top w:val="none" w:sz="0" w:space="0" w:color="auto"/>
        <w:left w:val="none" w:sz="0" w:space="0" w:color="auto"/>
        <w:bottom w:val="none" w:sz="0" w:space="0" w:color="auto"/>
        <w:right w:val="none" w:sz="0" w:space="0" w:color="auto"/>
      </w:divBdr>
    </w:div>
    <w:div w:id="626620451">
      <w:bodyDiv w:val="1"/>
      <w:marLeft w:val="0"/>
      <w:marRight w:val="0"/>
      <w:marTop w:val="0"/>
      <w:marBottom w:val="0"/>
      <w:divBdr>
        <w:top w:val="none" w:sz="0" w:space="0" w:color="auto"/>
        <w:left w:val="none" w:sz="0" w:space="0" w:color="auto"/>
        <w:bottom w:val="none" w:sz="0" w:space="0" w:color="auto"/>
        <w:right w:val="none" w:sz="0" w:space="0" w:color="auto"/>
      </w:divBdr>
    </w:div>
    <w:div w:id="744641945">
      <w:bodyDiv w:val="1"/>
      <w:marLeft w:val="0"/>
      <w:marRight w:val="0"/>
      <w:marTop w:val="0"/>
      <w:marBottom w:val="0"/>
      <w:divBdr>
        <w:top w:val="none" w:sz="0" w:space="0" w:color="auto"/>
        <w:left w:val="none" w:sz="0" w:space="0" w:color="auto"/>
        <w:bottom w:val="none" w:sz="0" w:space="0" w:color="auto"/>
        <w:right w:val="none" w:sz="0" w:space="0" w:color="auto"/>
      </w:divBdr>
    </w:div>
    <w:div w:id="1434743360">
      <w:bodyDiv w:val="1"/>
      <w:marLeft w:val="0"/>
      <w:marRight w:val="0"/>
      <w:marTop w:val="0"/>
      <w:marBottom w:val="0"/>
      <w:divBdr>
        <w:top w:val="none" w:sz="0" w:space="0" w:color="auto"/>
        <w:left w:val="none" w:sz="0" w:space="0" w:color="auto"/>
        <w:bottom w:val="none" w:sz="0" w:space="0" w:color="auto"/>
        <w:right w:val="none" w:sz="0" w:space="0" w:color="auto"/>
      </w:divBdr>
    </w:div>
    <w:div w:id="1494295408">
      <w:bodyDiv w:val="1"/>
      <w:marLeft w:val="0"/>
      <w:marRight w:val="0"/>
      <w:marTop w:val="0"/>
      <w:marBottom w:val="0"/>
      <w:divBdr>
        <w:top w:val="none" w:sz="0" w:space="0" w:color="auto"/>
        <w:left w:val="none" w:sz="0" w:space="0" w:color="auto"/>
        <w:bottom w:val="none" w:sz="0" w:space="0" w:color="auto"/>
        <w:right w:val="none" w:sz="0" w:space="0" w:color="auto"/>
      </w:divBdr>
    </w:div>
    <w:div w:id="20528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xpressnews.com/business/article/texas-tito-s-honored-texas-state-university-18113314.php" TargetMode="External"/><Relationship Id="rId18" Type="http://schemas.openxmlformats.org/officeDocument/2006/relationships/hyperlink" Target="https://www.expressnews.com/entertainment/arts-culture/article/New-book-Growing-Up-in-the-Lone-Star-State-16664422.php" TargetMode="External"/><Relationship Id="rId26" Type="http://schemas.openxmlformats.org/officeDocument/2006/relationships/hyperlink" Target="https://www.mysanantonio.com/lifestyle/travel-outdoors/article/Two-stepping-across-Texas-for-dance-hall-11006829.php" TargetMode="External"/><Relationship Id="rId39" Type="http://schemas.openxmlformats.org/officeDocument/2006/relationships/hyperlink" Target="https://www.expressnews.com/150years/economy-business/article/SA-newspapers-evolved-into-strong-local-focus-6727911.php" TargetMode="External"/><Relationship Id="rId21" Type="http://schemas.openxmlformats.org/officeDocument/2006/relationships/hyperlink" Target="https://www.expressnews.com/lifestyle/article/2-S-A-hikers-complete-the-Appalachian-Trail-13371559.php" TargetMode="External"/><Relationship Id="rId34" Type="http://schemas.openxmlformats.org/officeDocument/2006/relationships/hyperlink" Target="https://www.mysanantonio.com/life/travel/article/Natchez-Trace-Parkway-America-s-well-beaten-916096.php" TargetMode="External"/><Relationship Id="rId42" Type="http://schemas.openxmlformats.org/officeDocument/2006/relationships/hyperlink" Target="https://www.amazon.com/Cooking-Pecans-Terry-Scott-Bertling/dp/0890155747" TargetMode="External"/><Relationship Id="rId47" Type="http://schemas.openxmlformats.org/officeDocument/2006/relationships/fontTable" Target="fontTable.xml"/><Relationship Id="rId7" Type="http://schemas.openxmlformats.org/officeDocument/2006/relationships/hyperlink" Target="https://publichealthwatch.org/2023/09/13/network-connects-pediatricians-with-mental-health-professionals-to-treat-growing-number-of-children/" TargetMode="External"/><Relationship Id="rId2" Type="http://schemas.openxmlformats.org/officeDocument/2006/relationships/styles" Target="styles.xml"/><Relationship Id="rId16" Type="http://schemas.openxmlformats.org/officeDocument/2006/relationships/hyperlink" Target="http://digital.olivesoftware.com/Olive/ODN/SanAntonioExpressNews/Default.aspx" TargetMode="External"/><Relationship Id="rId29" Type="http://schemas.openxmlformats.org/officeDocument/2006/relationships/hyperlink" Target="https://www.mysanantonio.com/lifestyle/travel-outdoors/article/Hill-Country-Science-Mill-making-experimentation-6630110.php" TargetMode="External"/><Relationship Id="rId1" Type="http://schemas.openxmlformats.org/officeDocument/2006/relationships/numbering" Target="numbering.xml"/><Relationship Id="rId6" Type="http://schemas.openxmlformats.org/officeDocument/2006/relationships/hyperlink" Target="https://publichealthwatch.org/2024/02/02/from-telehealth-to-tools-pottsboro-library-connecting-community/" TargetMode="External"/><Relationship Id="rId11" Type="http://schemas.openxmlformats.org/officeDocument/2006/relationships/hyperlink" Target="https://cbsaustin.com/news/local/medical-tests-may-help-save-firefighter-lives" TargetMode="External"/><Relationship Id="rId24" Type="http://schemas.openxmlformats.org/officeDocument/2006/relationships/hyperlink" Target="https://www.houstonchronicle.com/life/article/Glamping-in-a-luxurious-spot-outside-Wimberley-12960434.php" TargetMode="External"/><Relationship Id="rId32" Type="http://schemas.openxmlformats.org/officeDocument/2006/relationships/hyperlink" Target="https://www.mysanantonio.com/lifestyle/travel-outdoors/article/On-Dewees-real-world-recedes-as-an-isle-full-of-5128670.php" TargetMode="External"/><Relationship Id="rId37" Type="http://schemas.openxmlformats.org/officeDocument/2006/relationships/hyperlink" Target="https://www.mysanantonio.com/news/local/article/Cold-stunned-green-sea-turtles-released-into-surf-12744685.php" TargetMode="External"/><Relationship Id="rId40" Type="http://schemas.openxmlformats.org/officeDocument/2006/relationships/hyperlink" Target="https://www.expressnews.com/150years/culture/article/Giant-transplanted-live-oak-still-thrives-on-6574178.php" TargetMode="External"/><Relationship Id="rId45" Type="http://schemas.openxmlformats.org/officeDocument/2006/relationships/hyperlink" Target="http://www.MySanAntonio.com" TargetMode="External"/><Relationship Id="rId5" Type="http://schemas.openxmlformats.org/officeDocument/2006/relationships/hyperlink" Target="mailto:Tbertling@txstate.edu" TargetMode="External"/><Relationship Id="rId15" Type="http://schemas.openxmlformats.org/officeDocument/2006/relationships/hyperlink" Target="https://www.sanantoniomag.com/acres-wildflower-blooms/" TargetMode="External"/><Relationship Id="rId23" Type="http://schemas.openxmlformats.org/officeDocument/2006/relationships/hyperlink" Target="https://www.expressnews.com/lifestyle/travel-outdoors/article/Meet-the-San-Antonio-veteran-hiking-the-whole-13011195.php" TargetMode="External"/><Relationship Id="rId28" Type="http://schemas.openxmlformats.org/officeDocument/2006/relationships/hyperlink" Target="https://www.mysanantonio.com/lifestyle/travel-outdoors/article/Padre-Island-National-Seashore-a-primitive-9134147.php" TargetMode="External"/><Relationship Id="rId36" Type="http://schemas.openxmlformats.org/officeDocument/2006/relationships/hyperlink" Target="https://www.chron.com/life/travel/article/Lost-in-the-land-of-lavender-1760240.php" TargetMode="External"/><Relationship Id="rId10" Type="http://schemas.openxmlformats.org/officeDocument/2006/relationships/hyperlink" Target="https://www.sanmarcosrecord.com/news/local-business-wins-grit-award-persevering-through-pandemic" TargetMode="External"/><Relationship Id="rId19" Type="http://schemas.openxmlformats.org/officeDocument/2006/relationships/hyperlink" Target="https://www.expressnews.com/lifestyle/home-garden/article/Hit-the-road-for-holiday-fun-in-Boerne-New-16649069.php" TargetMode="External"/><Relationship Id="rId31" Type="http://schemas.openxmlformats.org/officeDocument/2006/relationships/hyperlink" Target="https://www.mysanantonio.com/lifestyle/travel-outdoors/article/Islands-of-South-Carolina-5128673.php" TargetMode="External"/><Relationship Id="rId44" Type="http://schemas.openxmlformats.org/officeDocument/2006/relationships/hyperlink" Target="https://blog.mysanantonio.com/travel/2014/01/island-hopping-near-s-c/" TargetMode="External"/><Relationship Id="rId4" Type="http://schemas.openxmlformats.org/officeDocument/2006/relationships/webSettings" Target="webSettings.xml"/><Relationship Id="rId9" Type="http://schemas.openxmlformats.org/officeDocument/2006/relationships/hyperlink" Target="https://cbsaustin.com/news/local/medical-tests-may-help-save-firefighter-lives" TargetMode="External"/><Relationship Id="rId14" Type="http://schemas.openxmlformats.org/officeDocument/2006/relationships/hyperlink" Target="https://www.sanantoniomag.com/must-watch-goodtaste-with-tanji/" TargetMode="External"/><Relationship Id="rId22" Type="http://schemas.openxmlformats.org/officeDocument/2006/relationships/hyperlink" Target="https://www.expressnews.com/lifestyle/travel-outdoors/article/Meet-the-San-Antonio-veteran-hiking-the-whole-13011195.php" TargetMode="External"/><Relationship Id="rId27" Type="http://schemas.openxmlformats.org/officeDocument/2006/relationships/hyperlink" Target="https://www.mysanantonio.com/lifestyle/travel-outdoors/article/Georgetown-Loop-train-excursion-ends-at-Colorado-9186377.php" TargetMode="External"/><Relationship Id="rId30" Type="http://schemas.openxmlformats.org/officeDocument/2006/relationships/hyperlink" Target="https://www.mysanantonio.com/lifestyle/travel-outdoors/article/Bluebird-Cafe-Hear-the-stories-behind-the-songs-5919781.php" TargetMode="External"/><Relationship Id="rId35" Type="http://schemas.openxmlformats.org/officeDocument/2006/relationships/hyperlink" Target="https://www.chron.com/life/travel/article/Top-of-the-world-1598937.php" TargetMode="External"/><Relationship Id="rId43" Type="http://schemas.openxmlformats.org/officeDocument/2006/relationships/hyperlink" Target="http://MySanAntonio.com" TargetMode="External"/><Relationship Id="rId48" Type="http://schemas.openxmlformats.org/officeDocument/2006/relationships/theme" Target="theme/theme1.xml"/><Relationship Id="rId8" Type="http://schemas.openxmlformats.org/officeDocument/2006/relationships/hyperlink" Target="file:///Summer%20Danger/%20Distractions%20and%20rural%20roads%20increase%20fatal%20crash%20risk%20for%20Texas%20teen%20drivers" TargetMode="External"/><Relationship Id="rId3" Type="http://schemas.openxmlformats.org/officeDocument/2006/relationships/settings" Target="settings.xml"/><Relationship Id="rId12" Type="http://schemas.openxmlformats.org/officeDocument/2006/relationships/hyperlink" Target="https://fox4beaumont.com/news/texas/renters-unlikely-to-benefit-from-property-tax-proposal-07-11-2023-190237096" TargetMode="External"/><Relationship Id="rId17" Type="http://schemas.openxmlformats.org/officeDocument/2006/relationships/hyperlink" Target="https://www.mysanantonio.com/enie/article/Sweetest-suites-4599465.php" TargetMode="External"/><Relationship Id="rId25" Type="http://schemas.openxmlformats.org/officeDocument/2006/relationships/hyperlink" Target="https://www.mysanantonio.com/lifestyle/travel-outdoors/article/Caribbean-Journey-is-a-short-jaunt-at-Texas-State-12882953.php" TargetMode="External"/><Relationship Id="rId33" Type="http://schemas.openxmlformats.org/officeDocument/2006/relationships/hyperlink" Target="https://www.expressnews.com/lifestyle/travel-outdoors/article/Serenity-in-St-John-4735264.php" TargetMode="External"/><Relationship Id="rId38" Type="http://schemas.openxmlformats.org/officeDocument/2006/relationships/hyperlink" Target="https://www.expressnews.com/sa300/article/SA-Art-League-Museum-to-show-coveted-Davis-12853553.php" TargetMode="External"/><Relationship Id="rId46" Type="http://schemas.openxmlformats.org/officeDocument/2006/relationships/hyperlink" Target="https://texascommunityhealthnews.org/reports/" TargetMode="External"/><Relationship Id="rId20" Type="http://schemas.openxmlformats.org/officeDocument/2006/relationships/hyperlink" Target="https://www.expressnews.com/entertainment/movies-tv/article/Del-Rio-Mayor-Bruno-Lozano-welcomes-HBO-drag-16554935.php" TargetMode="External"/><Relationship Id="rId41" Type="http://schemas.openxmlformats.org/officeDocument/2006/relationships/hyperlink" Target="https://tupress.org/9781595347558/san-anton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5401</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Bertling, Terry</dc:creator>
  <cp:keywords/>
  <dc:description/>
  <cp:lastModifiedBy>Bertling, Terry</cp:lastModifiedBy>
  <cp:revision>2</cp:revision>
  <cp:lastPrinted>2024-03-18T22:47:00Z</cp:lastPrinted>
  <dcterms:created xsi:type="dcterms:W3CDTF">2025-01-31T06:14:00Z</dcterms:created>
  <dcterms:modified xsi:type="dcterms:W3CDTF">2025-01-31T06:14:00Z</dcterms:modified>
</cp:coreProperties>
</file>